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56" w:rsidRPr="00697595" w:rsidRDefault="00403456" w:rsidP="00403456">
      <w:pPr>
        <w:pStyle w:val="1"/>
        <w:tabs>
          <w:tab w:val="left" w:pos="0"/>
        </w:tabs>
        <w:spacing w:line="480" w:lineRule="auto"/>
        <w:rPr>
          <w:i w:val="0"/>
          <w:szCs w:val="24"/>
        </w:rPr>
      </w:pPr>
      <w:r w:rsidRPr="00697595">
        <w:rPr>
          <w:i w:val="0"/>
          <w:szCs w:val="24"/>
        </w:rPr>
        <w:t>Договор №_____</w:t>
      </w:r>
    </w:p>
    <w:p w:rsidR="00403456" w:rsidRPr="00697595" w:rsidRDefault="00403456" w:rsidP="006975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95">
        <w:rPr>
          <w:rFonts w:ascii="Times New Roman" w:hAnsi="Times New Roman" w:cs="Times New Roman"/>
          <w:b/>
          <w:sz w:val="24"/>
          <w:szCs w:val="24"/>
        </w:rPr>
        <w:t xml:space="preserve"> об оказании платных образовательных услуг</w:t>
      </w:r>
    </w:p>
    <w:p w:rsidR="00403456" w:rsidRPr="00697595" w:rsidRDefault="00403456" w:rsidP="006975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95">
        <w:rPr>
          <w:rFonts w:ascii="Times New Roman" w:hAnsi="Times New Roman" w:cs="Times New Roman"/>
          <w:b/>
          <w:sz w:val="24"/>
          <w:szCs w:val="24"/>
        </w:rPr>
        <w:t xml:space="preserve">муниципальным дошкольным образовательным учреждением </w:t>
      </w:r>
      <w:r w:rsidR="00523887">
        <w:rPr>
          <w:rFonts w:ascii="Times New Roman" w:hAnsi="Times New Roman" w:cs="Times New Roman"/>
          <w:b/>
          <w:sz w:val="24"/>
          <w:szCs w:val="24"/>
        </w:rPr>
        <w:t>«Д</w:t>
      </w:r>
      <w:r w:rsidRPr="00697595">
        <w:rPr>
          <w:rFonts w:ascii="Times New Roman" w:hAnsi="Times New Roman" w:cs="Times New Roman"/>
          <w:b/>
          <w:sz w:val="24"/>
          <w:szCs w:val="24"/>
        </w:rPr>
        <w:t xml:space="preserve">етский сад  №_329___ </w:t>
      </w:r>
    </w:p>
    <w:p w:rsidR="00403456" w:rsidRPr="00697595" w:rsidRDefault="00403456" w:rsidP="006975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95">
        <w:rPr>
          <w:rFonts w:ascii="Times New Roman" w:hAnsi="Times New Roman" w:cs="Times New Roman"/>
          <w:b/>
          <w:sz w:val="24"/>
          <w:szCs w:val="24"/>
        </w:rPr>
        <w:t xml:space="preserve">Краснооктябрьского района </w:t>
      </w:r>
      <w:r w:rsidR="00523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95">
        <w:rPr>
          <w:rFonts w:ascii="Times New Roman" w:hAnsi="Times New Roman" w:cs="Times New Roman"/>
          <w:b/>
          <w:sz w:val="24"/>
          <w:szCs w:val="24"/>
        </w:rPr>
        <w:t>Волгограда</w:t>
      </w:r>
      <w:r w:rsidR="00523887">
        <w:rPr>
          <w:rFonts w:ascii="Times New Roman" w:hAnsi="Times New Roman" w:cs="Times New Roman"/>
          <w:b/>
          <w:sz w:val="24"/>
          <w:szCs w:val="24"/>
        </w:rPr>
        <w:t>»</w:t>
      </w:r>
    </w:p>
    <w:p w:rsidR="00403456" w:rsidRPr="00403456" w:rsidRDefault="00403456" w:rsidP="00403456">
      <w:pPr>
        <w:pStyle w:val="2"/>
        <w:tabs>
          <w:tab w:val="left" w:pos="0"/>
        </w:tabs>
        <w:ind w:left="0"/>
        <w:rPr>
          <w:sz w:val="20"/>
        </w:rPr>
      </w:pPr>
      <w:r w:rsidRPr="00403456">
        <w:rPr>
          <w:sz w:val="20"/>
        </w:rPr>
        <w:t xml:space="preserve">    </w:t>
      </w:r>
      <w:r w:rsidRPr="00403456">
        <w:rPr>
          <w:sz w:val="20"/>
          <w:u w:val="single"/>
        </w:rPr>
        <w:t xml:space="preserve">г. Волгоград </w:t>
      </w:r>
      <w:r w:rsidRPr="00403456">
        <w:rPr>
          <w:sz w:val="20"/>
        </w:rPr>
        <w:t xml:space="preserve">                                                                                                     «____»____</w:t>
      </w:r>
      <w:r w:rsidR="00523887">
        <w:rPr>
          <w:sz w:val="20"/>
        </w:rPr>
        <w:t>____________</w:t>
      </w:r>
      <w:r w:rsidRPr="00403456">
        <w:rPr>
          <w:sz w:val="20"/>
        </w:rPr>
        <w:t>________20</w:t>
      </w:r>
      <w:r w:rsidR="0012284F">
        <w:rPr>
          <w:sz w:val="20"/>
        </w:rPr>
        <w:t>__</w:t>
      </w:r>
      <w:r w:rsidRPr="00403456">
        <w:rPr>
          <w:sz w:val="20"/>
        </w:rPr>
        <w:t>_г.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3456" w:rsidRPr="00403456" w:rsidRDefault="00403456" w:rsidP="0040345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Муниципальное дошкольное образовательное учреждение</w:t>
      </w:r>
      <w:r w:rsidRPr="00403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73CF">
        <w:rPr>
          <w:rFonts w:ascii="Times New Roman" w:hAnsi="Times New Roman" w:cs="Times New Roman"/>
          <w:sz w:val="20"/>
          <w:szCs w:val="20"/>
        </w:rPr>
        <w:t xml:space="preserve">учреждением </w:t>
      </w:r>
      <w:r w:rsidR="00D34EDA">
        <w:rPr>
          <w:rFonts w:ascii="Times New Roman" w:hAnsi="Times New Roman" w:cs="Times New Roman"/>
          <w:sz w:val="20"/>
          <w:szCs w:val="20"/>
        </w:rPr>
        <w:t>«Д</w:t>
      </w:r>
      <w:r w:rsidR="00D073CF">
        <w:rPr>
          <w:rFonts w:ascii="Times New Roman" w:hAnsi="Times New Roman" w:cs="Times New Roman"/>
          <w:sz w:val="20"/>
          <w:szCs w:val="20"/>
        </w:rPr>
        <w:t>етский сад № 329</w:t>
      </w:r>
      <w:r w:rsidR="00D34EDA">
        <w:rPr>
          <w:rFonts w:ascii="Times New Roman" w:hAnsi="Times New Roman" w:cs="Times New Roman"/>
          <w:sz w:val="20"/>
          <w:szCs w:val="20"/>
        </w:rPr>
        <w:t xml:space="preserve"> Краснооктябрьского района </w:t>
      </w:r>
      <w:r w:rsidRPr="00403456">
        <w:rPr>
          <w:rFonts w:ascii="Times New Roman" w:hAnsi="Times New Roman" w:cs="Times New Roman"/>
          <w:sz w:val="20"/>
          <w:szCs w:val="20"/>
        </w:rPr>
        <w:t>Волгограда</w:t>
      </w:r>
      <w:r w:rsidR="00D34EDA">
        <w:rPr>
          <w:rFonts w:ascii="Times New Roman" w:hAnsi="Times New Roman" w:cs="Times New Roman"/>
          <w:sz w:val="20"/>
          <w:szCs w:val="20"/>
        </w:rPr>
        <w:t>»</w:t>
      </w:r>
      <w:r w:rsidRPr="00403456">
        <w:rPr>
          <w:rFonts w:ascii="Times New Roman" w:hAnsi="Times New Roman" w:cs="Times New Roman"/>
          <w:sz w:val="20"/>
          <w:szCs w:val="20"/>
        </w:rPr>
        <w:t xml:space="preserve"> на основании</w:t>
      </w:r>
      <w:r w:rsidRPr="00403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 xml:space="preserve">лицензии от </w:t>
      </w:r>
      <w:r w:rsidRPr="00D073CF">
        <w:rPr>
          <w:rFonts w:ascii="Times New Roman" w:hAnsi="Times New Roman" w:cs="Times New Roman"/>
          <w:sz w:val="20"/>
          <w:szCs w:val="20"/>
        </w:rPr>
        <w:t>24 января 2011г.</w:t>
      </w:r>
      <w:r w:rsidR="00D073CF">
        <w:rPr>
          <w:rFonts w:ascii="Times New Roman" w:hAnsi="Times New Roman" w:cs="Times New Roman"/>
          <w:sz w:val="20"/>
          <w:szCs w:val="20"/>
        </w:rPr>
        <w:t xml:space="preserve">   серия</w:t>
      </w:r>
      <w:proofErr w:type="gramStart"/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D073CF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D073CF">
        <w:rPr>
          <w:rFonts w:ascii="Times New Roman" w:hAnsi="Times New Roman" w:cs="Times New Roman"/>
          <w:sz w:val="20"/>
          <w:szCs w:val="20"/>
        </w:rPr>
        <w:t xml:space="preserve"> № 338718</w:t>
      </w:r>
      <w:r w:rsidRPr="00403456">
        <w:rPr>
          <w:rFonts w:ascii="Times New Roman" w:hAnsi="Times New Roman" w:cs="Times New Roman"/>
          <w:sz w:val="20"/>
          <w:szCs w:val="20"/>
        </w:rPr>
        <w:t xml:space="preserve">  выданной комитетом по образованию администрации Краснооктябрьского района г. Волгограда, свидетельства о государственной  аккредитации  </w:t>
      </w:r>
      <w:r w:rsidRPr="00D073CF">
        <w:rPr>
          <w:rFonts w:ascii="Times New Roman" w:hAnsi="Times New Roman" w:cs="Times New Roman"/>
          <w:sz w:val="20"/>
          <w:szCs w:val="20"/>
        </w:rPr>
        <w:t>ГА 014828 № 86</w:t>
      </w:r>
      <w:r w:rsidR="00D073CF">
        <w:rPr>
          <w:rFonts w:ascii="Times New Roman" w:hAnsi="Times New Roman" w:cs="Times New Roman"/>
          <w:sz w:val="20"/>
          <w:szCs w:val="20"/>
        </w:rPr>
        <w:t xml:space="preserve"> от </w:t>
      </w:r>
      <w:r w:rsidRPr="00D073CF">
        <w:rPr>
          <w:rFonts w:ascii="Times New Roman" w:hAnsi="Times New Roman" w:cs="Times New Roman"/>
          <w:sz w:val="20"/>
          <w:szCs w:val="20"/>
        </w:rPr>
        <w:t>01.03.2010г.</w:t>
      </w:r>
      <w:r w:rsidR="00D073CF">
        <w:rPr>
          <w:rFonts w:ascii="Times New Roman" w:hAnsi="Times New Roman" w:cs="Times New Roman"/>
          <w:sz w:val="20"/>
          <w:szCs w:val="20"/>
        </w:rPr>
        <w:t>,</w:t>
      </w:r>
      <w:r w:rsidRPr="00403456">
        <w:rPr>
          <w:rFonts w:ascii="Times New Roman" w:hAnsi="Times New Roman" w:cs="Times New Roman"/>
          <w:sz w:val="20"/>
          <w:szCs w:val="20"/>
        </w:rPr>
        <w:t xml:space="preserve"> выданного комитетом по образованию Администрации Волгоградской области и  в лице заведующего </w:t>
      </w:r>
      <w:proofErr w:type="spellStart"/>
      <w:r w:rsidR="00647C6F" w:rsidRPr="00D073CF">
        <w:rPr>
          <w:rFonts w:ascii="Times New Roman" w:hAnsi="Times New Roman" w:cs="Times New Roman"/>
          <w:sz w:val="20"/>
          <w:szCs w:val="20"/>
        </w:rPr>
        <w:t>Пересветовой</w:t>
      </w:r>
      <w:proofErr w:type="spellEnd"/>
      <w:r w:rsidR="00647C6F" w:rsidRPr="00D073CF">
        <w:rPr>
          <w:rFonts w:ascii="Times New Roman" w:hAnsi="Times New Roman" w:cs="Times New Roman"/>
          <w:sz w:val="20"/>
          <w:szCs w:val="20"/>
        </w:rPr>
        <w:t xml:space="preserve"> Галины Владимировны</w:t>
      </w:r>
      <w:r w:rsidRPr="00403456">
        <w:rPr>
          <w:rFonts w:ascii="Times New Roman" w:hAnsi="Times New Roman" w:cs="Times New Roman"/>
          <w:sz w:val="20"/>
          <w:szCs w:val="20"/>
        </w:rPr>
        <w:t>, действующего на основании Устава, именуемое в дальнейшем -   Исполнитель, с одной стороны, и с другой стороны:</w:t>
      </w:r>
    </w:p>
    <w:p w:rsidR="00403456" w:rsidRPr="00403456" w:rsidRDefault="00403456" w:rsidP="00403456">
      <w:pPr>
        <w:pStyle w:val="31"/>
        <w:pBdr>
          <w:bottom w:val="single" w:sz="8" w:space="1" w:color="000000"/>
        </w:pBdr>
        <w:jc w:val="center"/>
      </w:pPr>
      <w:r w:rsidRPr="00403456">
        <w:t>_____________________________________________________________________________________________________ (фамилия, имя, отчество и статус законного представителя несовершеннолетнего – мать, отец, опекун)</w:t>
      </w:r>
    </w:p>
    <w:p w:rsidR="00403456" w:rsidRPr="00403456" w:rsidRDefault="00403456" w:rsidP="00403456">
      <w:pPr>
        <w:pStyle w:val="31"/>
        <w:pBdr>
          <w:bottom w:val="single" w:sz="8" w:space="1" w:color="000000"/>
        </w:pBdr>
        <w:jc w:val="both"/>
        <w:rPr>
          <w:i w:val="0"/>
        </w:rPr>
      </w:pPr>
      <w:r w:rsidRPr="00403456">
        <w:rPr>
          <w:i w:val="0"/>
        </w:rPr>
        <w:t>в дальнейшем именуемый   «Заказчик» воспитанника</w:t>
      </w:r>
    </w:p>
    <w:p w:rsidR="00403456" w:rsidRPr="00403456" w:rsidRDefault="00403456" w:rsidP="00403456">
      <w:pPr>
        <w:pStyle w:val="31"/>
        <w:pBdr>
          <w:bottom w:val="single" w:sz="8" w:space="1" w:color="000000"/>
        </w:pBdr>
        <w:jc w:val="both"/>
        <w:rPr>
          <w:i w:val="0"/>
        </w:rPr>
      </w:pP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(</w:t>
      </w:r>
      <w:r w:rsidRPr="00403456">
        <w:rPr>
          <w:rFonts w:ascii="Times New Roman" w:hAnsi="Times New Roman" w:cs="Times New Roman"/>
          <w:i/>
          <w:sz w:val="20"/>
          <w:szCs w:val="20"/>
        </w:rPr>
        <w:t>полное  фамилия, имя, отчество ребенка,  дата рождения)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03456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</w:t>
      </w:r>
      <w:r w:rsidR="00697595">
        <w:rPr>
          <w:rFonts w:ascii="Times New Roman" w:hAnsi="Times New Roman" w:cs="Times New Roman"/>
          <w:i/>
          <w:sz w:val="20"/>
          <w:szCs w:val="20"/>
        </w:rPr>
        <w:t>_____________________</w:t>
      </w: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03456">
        <w:rPr>
          <w:rFonts w:ascii="Times New Roman" w:hAnsi="Times New Roman" w:cs="Times New Roman"/>
          <w:i/>
          <w:sz w:val="20"/>
          <w:szCs w:val="20"/>
        </w:rPr>
        <w:t>(место жительства)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заключили в соответствии с Гражданским кодексом Российской Федерации, Федеральными  законами  «Об образовании в  Российской Федерации»</w:t>
      </w:r>
      <w:r w:rsidRPr="00403456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03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 29.12.2012 N 273-</w:t>
      </w:r>
      <w:r w:rsidRPr="00403456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ФЗ</w:t>
      </w:r>
      <w:r w:rsidRPr="00403456">
        <w:rPr>
          <w:rFonts w:ascii="Times New Roman" w:hAnsi="Times New Roman" w:cs="Times New Roman"/>
          <w:sz w:val="20"/>
          <w:szCs w:val="20"/>
        </w:rPr>
        <w:t>,  «О защите прав потребителей» от 21.12.2004г №171-Ф3,  а также Правилами оказания платных образовательных услуг, утвержденными постановлением Правительства Российской Федерации «Об утверждении  Правил оказания платных образовательных услуг»  от 15 августа 2013г. № 706,   настоящий договор о нижеследующем: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56">
        <w:rPr>
          <w:rFonts w:ascii="Times New Roman" w:hAnsi="Times New Roman" w:cs="Times New Roman"/>
          <w:b/>
          <w:sz w:val="20"/>
          <w:szCs w:val="20"/>
        </w:rPr>
        <w:t>1.Предмет договора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1.1.</w:t>
      </w:r>
      <w:r w:rsidR="00D073CF">
        <w:rPr>
          <w:sz w:val="20"/>
        </w:rPr>
        <w:t xml:space="preserve"> </w:t>
      </w:r>
      <w:r w:rsidRPr="00403456">
        <w:rPr>
          <w:sz w:val="20"/>
        </w:rPr>
        <w:t xml:space="preserve">Исполнитель представляет, а Заказчик оплачивает образовательные услуги,  наименование и количество которых определено в приложении №1, которое является неотъемлемой частью настоящего договора. Определенные в приложении № 1 образовательные услуги не предусмотрены установленным муниципальным заданием, либо соглашением о предоставлении субсидии на возмещение затрат на одинаковых при оказании   одних и тех услуг условиях (в приложении указано  наименование образовательной услуги, формы оказания услуг, количество часов, стоимость услуги). </w:t>
      </w:r>
    </w:p>
    <w:p w:rsidR="00403456" w:rsidRPr="00403456" w:rsidRDefault="00403456" w:rsidP="00403456">
      <w:pPr>
        <w:pStyle w:val="a5"/>
        <w:ind w:firstLine="0"/>
        <w:rPr>
          <w:i/>
          <w:sz w:val="20"/>
          <w:u w:val="single"/>
        </w:rPr>
      </w:pPr>
      <w:r w:rsidRPr="00403456">
        <w:rPr>
          <w:sz w:val="20"/>
        </w:rPr>
        <w:t xml:space="preserve">1.2. Срок обучения в соответствии с учебным планом в группе составляет </w:t>
      </w:r>
      <w:r w:rsidR="007E5614">
        <w:rPr>
          <w:i/>
          <w:sz w:val="20"/>
          <w:u w:val="single"/>
        </w:rPr>
        <w:t xml:space="preserve">      (6 месяцев, </w:t>
      </w:r>
      <w:r w:rsidR="00F61677">
        <w:rPr>
          <w:i/>
          <w:sz w:val="20"/>
          <w:u w:val="single"/>
        </w:rPr>
        <w:t>1</w:t>
      </w:r>
      <w:r w:rsidR="007E5614">
        <w:rPr>
          <w:i/>
          <w:sz w:val="20"/>
          <w:u w:val="single"/>
        </w:rPr>
        <w:t>6 часов, 48  занятий</w:t>
      </w:r>
      <w:r w:rsidRPr="00403456">
        <w:rPr>
          <w:i/>
          <w:sz w:val="20"/>
          <w:u w:val="single"/>
        </w:rPr>
        <w:t>).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1.3.</w:t>
      </w:r>
      <w:r w:rsidR="00D073CF">
        <w:rPr>
          <w:sz w:val="20"/>
        </w:rPr>
        <w:t xml:space="preserve"> </w:t>
      </w:r>
      <w:r w:rsidRPr="00403456">
        <w:rPr>
          <w:sz w:val="20"/>
        </w:rPr>
        <w:t xml:space="preserve">Форма обучения </w:t>
      </w:r>
      <w:r w:rsidR="00D073CF">
        <w:rPr>
          <w:sz w:val="20"/>
        </w:rPr>
        <w:t xml:space="preserve">– </w:t>
      </w:r>
      <w:r w:rsidRPr="00D073CF">
        <w:rPr>
          <w:sz w:val="20"/>
        </w:rPr>
        <w:t>групповая</w:t>
      </w:r>
      <w:r w:rsidR="00D073CF">
        <w:rPr>
          <w:sz w:val="20"/>
        </w:rPr>
        <w:t>.</w:t>
      </w: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56">
        <w:rPr>
          <w:rFonts w:ascii="Times New Roman" w:hAnsi="Times New Roman" w:cs="Times New Roman"/>
          <w:b/>
          <w:sz w:val="20"/>
          <w:szCs w:val="20"/>
        </w:rPr>
        <w:t>2.Обязанности Исполнителя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Исполнитель обязан: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2.1.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>Организовать и обеспечить исполнение услуг, предусмотренных разделом 1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учебно-методическим комплексом,  разрабатываемыми  Исполнителем.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2.2.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соответствующие обязательным нормам и правилам, предъявляемым к образовательному процессу.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2.3.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>Во время оказания образовательных услуг 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2.4.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Сохранить место за обучающимся  (в системе оказываемых МОУ 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  <w:proofErr w:type="gramEnd"/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2.5.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 xml:space="preserve">Уведомить Заказчика о нецелесообразности оказания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403456">
        <w:rPr>
          <w:rFonts w:ascii="Times New Roman" w:hAnsi="Times New Roman" w:cs="Times New Roman"/>
          <w:sz w:val="20"/>
          <w:szCs w:val="20"/>
        </w:rPr>
        <w:t xml:space="preserve"> 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2.6. Не допускать увеличение платных образовательных услуг после заключения договора, за исключением увеличение стоимости указанных услуг с учетом уровня инфляции, предусмотренного основными характеристиками федерального бюджета на очередной финансовый год и  плановый период.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56">
        <w:rPr>
          <w:rFonts w:ascii="Times New Roman" w:hAnsi="Times New Roman" w:cs="Times New Roman"/>
          <w:b/>
          <w:sz w:val="20"/>
          <w:szCs w:val="20"/>
        </w:rPr>
        <w:t>3. Обязанности Заказчика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3.1.</w:t>
      </w:r>
      <w:r w:rsidR="00D073CF">
        <w:rPr>
          <w:sz w:val="20"/>
        </w:rPr>
        <w:t xml:space="preserve"> </w:t>
      </w:r>
      <w:r w:rsidRPr="00403456">
        <w:rPr>
          <w:sz w:val="20"/>
        </w:rPr>
        <w:t>Своевременно вносить плату за предоставленные услуги, указанные в разделе 1 настоящего договора.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3.2.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 xml:space="preserve">При поступлении ребенка в МОУ и в процессе его обучения своевременно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 w:rsidRPr="00403456">
        <w:rPr>
          <w:rFonts w:ascii="Times New Roman" w:hAnsi="Times New Roman" w:cs="Times New Roman"/>
          <w:sz w:val="20"/>
          <w:szCs w:val="20"/>
        </w:rPr>
        <w:t>, предусмотренные уставом детского сада.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3.3.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>Незамедлительно сообщать руководителю  Исполнителя об изменении контактного телефона и места жительства.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3.4.</w:t>
      </w:r>
      <w:r w:rsidR="00D073CF">
        <w:rPr>
          <w:sz w:val="20"/>
        </w:rPr>
        <w:t xml:space="preserve"> </w:t>
      </w:r>
      <w:r w:rsidRPr="00403456">
        <w:rPr>
          <w:sz w:val="20"/>
        </w:rPr>
        <w:t xml:space="preserve">Извещать руководителя    </w:t>
      </w:r>
      <w:proofErr w:type="gramStart"/>
      <w:r w:rsidRPr="00403456">
        <w:rPr>
          <w:sz w:val="20"/>
        </w:rPr>
        <w:t>Исполнителя</w:t>
      </w:r>
      <w:proofErr w:type="gramEnd"/>
      <w:r w:rsidRPr="00403456">
        <w:rPr>
          <w:sz w:val="20"/>
        </w:rPr>
        <w:t xml:space="preserve"> об уважительных причинах отсутствия обучающегося  на занятиях.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lastRenderedPageBreak/>
        <w:t>3.5.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>Проявлять уважение к педагогам, медработникам, администрации и техническому персоналу Исполнителя.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3.6.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>Возмещать ущерб, причиненный воспитанником имуществу Исполнителя в соответствии с законодательством Российской Федерации.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3.7.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Обеспечить обучающегося 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обучающегося.</w:t>
      </w:r>
      <w:proofErr w:type="gramEnd"/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3.8.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>В случае выявления заболевания обучающегося  (по заключению учреждения здравоохранения либо медицинского персонала Исполнителя) освободить обучающегося  от занятий и принять меры по его выздоровлению.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0345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56">
        <w:rPr>
          <w:rFonts w:ascii="Times New Roman" w:hAnsi="Times New Roman" w:cs="Times New Roman"/>
          <w:b/>
          <w:sz w:val="20"/>
          <w:szCs w:val="20"/>
        </w:rPr>
        <w:t>4.Права сторон.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4.1.</w:t>
      </w:r>
      <w:r w:rsidR="00D073CF">
        <w:rPr>
          <w:sz w:val="20"/>
        </w:rPr>
        <w:t xml:space="preserve"> </w:t>
      </w:r>
      <w:r w:rsidRPr="00403456">
        <w:rPr>
          <w:sz w:val="20"/>
        </w:rPr>
        <w:t xml:space="preserve">Исполнитель в праве: 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4.1.1.</w:t>
      </w:r>
      <w:r w:rsidR="00D073CF">
        <w:rPr>
          <w:sz w:val="20"/>
        </w:rPr>
        <w:t xml:space="preserve"> </w:t>
      </w:r>
      <w:r w:rsidRPr="00403456">
        <w:rPr>
          <w:sz w:val="20"/>
        </w:rPr>
        <w:t>Отказать Заказчику и обучающемуся  в заключение договора на новый срок по истечении действия настоящего договора, если Заказчик 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4.1.2.</w:t>
      </w:r>
      <w:r w:rsidR="00D073CF">
        <w:rPr>
          <w:sz w:val="20"/>
        </w:rPr>
        <w:t xml:space="preserve"> </w:t>
      </w:r>
      <w:r w:rsidRPr="00403456">
        <w:rPr>
          <w:sz w:val="20"/>
        </w:rPr>
        <w:t xml:space="preserve"> Изменить график предоставления услуги в связи с производственной необходимостью.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4.1.3.</w:t>
      </w:r>
      <w:r w:rsidR="00D073CF">
        <w:rPr>
          <w:sz w:val="20"/>
        </w:rPr>
        <w:t xml:space="preserve"> </w:t>
      </w:r>
      <w:r w:rsidRPr="00403456">
        <w:rPr>
          <w:sz w:val="20"/>
        </w:rPr>
        <w:t xml:space="preserve"> По инициативе Исполнителя </w:t>
      </w:r>
      <w:proofErr w:type="gramStart"/>
      <w:r w:rsidRPr="00403456">
        <w:rPr>
          <w:sz w:val="20"/>
        </w:rPr>
        <w:t>договор</w:t>
      </w:r>
      <w:proofErr w:type="gramEnd"/>
      <w:r w:rsidRPr="00403456">
        <w:rPr>
          <w:sz w:val="20"/>
        </w:rPr>
        <w:t xml:space="preserve"> может быть расторгнут в одностороннем порядке в следующем случае: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>- просрочка оплаты стоимости платных образовательных услуг;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  <w:r w:rsidRPr="00403456">
        <w:rPr>
          <w:sz w:val="20"/>
        </w:rPr>
        <w:t xml:space="preserve">- невозможность   надлежащего исполнения обязательств по оказанию платных образовательных </w:t>
      </w:r>
      <w:proofErr w:type="gramStart"/>
      <w:r w:rsidRPr="00403456">
        <w:rPr>
          <w:sz w:val="20"/>
        </w:rPr>
        <w:t>услуг</w:t>
      </w:r>
      <w:proofErr w:type="gramEnd"/>
      <w:r w:rsidRPr="00403456">
        <w:rPr>
          <w:sz w:val="20"/>
        </w:rPr>
        <w:t xml:space="preserve"> обучающемуся  вследствие действий (бездействия)  Заказчика</w:t>
      </w:r>
    </w:p>
    <w:p w:rsidR="00403456" w:rsidRPr="00403456" w:rsidRDefault="00403456" w:rsidP="00403456">
      <w:pPr>
        <w:pStyle w:val="a5"/>
        <w:ind w:firstLine="0"/>
        <w:rPr>
          <w:sz w:val="20"/>
        </w:rPr>
      </w:pP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4.2.</w:t>
      </w:r>
      <w:r w:rsidR="00D073CF">
        <w:rPr>
          <w:rFonts w:ascii="Times New Roman" w:hAnsi="Times New Roman" w:cs="Times New Roman"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 xml:space="preserve">Заказчик вправе 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4.2.1. При обнаружении недостатка платных образовательных услуг, в том числе оказание их не в полном объеме, предусмотренным учебным планом, Заказчик вправе по своему выбору потребовать: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- безвозмездного оказания образовательных услуг;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- соразмерного уменьшения стоимости оказанных платных образовательных услуг;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4.2.2. Заказчик вправе отказаться 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4.2.3. Заказчик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4.2.4.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- назначить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- потребовать уменьшения стоимости платных образовательных услуг;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- расторгнуть договор.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4.2.5.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4.2.6. Заказчик требовать от Исполнителя представления информации:</w:t>
      </w:r>
    </w:p>
    <w:p w:rsidR="00403456" w:rsidRPr="00403456" w:rsidRDefault="00403456" w:rsidP="00403456">
      <w:pPr>
        <w:numPr>
          <w:ilvl w:val="0"/>
          <w:numId w:val="2"/>
        </w:numPr>
        <w:tabs>
          <w:tab w:val="left" w:pos="720"/>
          <w:tab w:val="left" w:pos="1124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По вопросам, касающимся организации и обеспечения надлежащего использования услуг, предусмотренным разделом 1 настоящего договора, образовательной деятельности Исполнителя и перспектив ее развития;</w:t>
      </w:r>
    </w:p>
    <w:p w:rsidR="00403456" w:rsidRPr="00403456" w:rsidRDefault="00403456" w:rsidP="00403456">
      <w:pPr>
        <w:numPr>
          <w:ilvl w:val="0"/>
          <w:numId w:val="3"/>
        </w:numPr>
        <w:tabs>
          <w:tab w:val="left" w:pos="720"/>
          <w:tab w:val="left" w:pos="1004"/>
          <w:tab w:val="left" w:pos="1124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 xml:space="preserve">О развитии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403456">
        <w:rPr>
          <w:rFonts w:ascii="Times New Roman" w:hAnsi="Times New Roman" w:cs="Times New Roman"/>
          <w:sz w:val="20"/>
          <w:szCs w:val="20"/>
        </w:rPr>
        <w:t xml:space="preserve">  в процессе занятий и критериях этой оценки;</w:t>
      </w:r>
    </w:p>
    <w:p w:rsidR="00403456" w:rsidRPr="00403456" w:rsidRDefault="00403456" w:rsidP="00403456">
      <w:pPr>
        <w:tabs>
          <w:tab w:val="left" w:pos="76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4.3. 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 срок по истечении действия настоящего договора.</w:t>
      </w:r>
    </w:p>
    <w:p w:rsidR="00403456" w:rsidRPr="00403456" w:rsidRDefault="00403456" w:rsidP="00403456">
      <w:pPr>
        <w:tabs>
          <w:tab w:val="left" w:pos="76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 xml:space="preserve">4.4.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Пользоваться имуществом Исполнителя, необходимое для обеспечения образовательного процесса во время занятий и оздоровительно-профилактических мероприятий.</w:t>
      </w:r>
      <w:proofErr w:type="gramEnd"/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56">
        <w:rPr>
          <w:rFonts w:ascii="Times New Roman" w:hAnsi="Times New Roman" w:cs="Times New Roman"/>
          <w:b/>
          <w:sz w:val="20"/>
          <w:szCs w:val="20"/>
        </w:rPr>
        <w:t>5.Оплата услуг</w:t>
      </w:r>
    </w:p>
    <w:p w:rsidR="00403456" w:rsidRPr="00D073CF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5.1.Заказчик</w:t>
      </w:r>
      <w:r w:rsidR="006C142A">
        <w:rPr>
          <w:rFonts w:ascii="Times New Roman" w:hAnsi="Times New Roman" w:cs="Times New Roman"/>
          <w:sz w:val="20"/>
          <w:szCs w:val="20"/>
        </w:rPr>
        <w:t xml:space="preserve"> ежемесячно</w:t>
      </w:r>
      <w:r w:rsidRPr="00403456">
        <w:rPr>
          <w:rFonts w:ascii="Times New Roman" w:hAnsi="Times New Roman" w:cs="Times New Roman"/>
          <w:sz w:val="20"/>
          <w:szCs w:val="20"/>
        </w:rPr>
        <w:t xml:space="preserve"> оплачивает услуги, указанные в раз</w:t>
      </w:r>
      <w:r w:rsidR="00D073CF">
        <w:rPr>
          <w:rFonts w:ascii="Times New Roman" w:hAnsi="Times New Roman" w:cs="Times New Roman"/>
          <w:sz w:val="20"/>
          <w:szCs w:val="20"/>
        </w:rPr>
        <w:t xml:space="preserve">деле 1 настоящего договора  с </w:t>
      </w:r>
      <w:r w:rsidR="007E5614">
        <w:rPr>
          <w:rFonts w:ascii="Times New Roman" w:hAnsi="Times New Roman" w:cs="Times New Roman"/>
          <w:sz w:val="20"/>
          <w:szCs w:val="20"/>
        </w:rPr>
        <w:t>01.12</w:t>
      </w:r>
      <w:r w:rsidR="006C142A">
        <w:rPr>
          <w:rFonts w:ascii="Times New Roman" w:hAnsi="Times New Roman" w:cs="Times New Roman"/>
          <w:sz w:val="20"/>
          <w:szCs w:val="20"/>
        </w:rPr>
        <w:t>.</w:t>
      </w:r>
      <w:r w:rsidRPr="00D073CF">
        <w:rPr>
          <w:rFonts w:ascii="Times New Roman" w:hAnsi="Times New Roman" w:cs="Times New Roman"/>
          <w:sz w:val="20"/>
          <w:szCs w:val="20"/>
        </w:rPr>
        <w:t>20</w:t>
      </w:r>
      <w:r w:rsidR="007E5614">
        <w:rPr>
          <w:rFonts w:ascii="Times New Roman" w:hAnsi="Times New Roman" w:cs="Times New Roman"/>
          <w:sz w:val="20"/>
          <w:szCs w:val="20"/>
        </w:rPr>
        <w:t xml:space="preserve">23 </w:t>
      </w:r>
      <w:r w:rsidRPr="00D073CF">
        <w:rPr>
          <w:rFonts w:ascii="Times New Roman" w:hAnsi="Times New Roman" w:cs="Times New Roman"/>
          <w:sz w:val="20"/>
          <w:szCs w:val="20"/>
        </w:rPr>
        <w:t xml:space="preserve">г.    по </w:t>
      </w:r>
      <w:r w:rsidR="006C142A">
        <w:rPr>
          <w:rFonts w:ascii="Times New Roman" w:hAnsi="Times New Roman" w:cs="Times New Roman"/>
          <w:sz w:val="20"/>
          <w:szCs w:val="20"/>
        </w:rPr>
        <w:t>31.05.</w:t>
      </w:r>
      <w:r w:rsidRPr="00D073CF">
        <w:rPr>
          <w:rFonts w:ascii="Times New Roman" w:hAnsi="Times New Roman" w:cs="Times New Roman"/>
          <w:sz w:val="20"/>
          <w:szCs w:val="20"/>
        </w:rPr>
        <w:t>20</w:t>
      </w:r>
      <w:r w:rsidR="007E5614">
        <w:rPr>
          <w:rFonts w:ascii="Times New Roman" w:hAnsi="Times New Roman" w:cs="Times New Roman"/>
          <w:sz w:val="20"/>
          <w:szCs w:val="20"/>
        </w:rPr>
        <w:t>24</w:t>
      </w:r>
      <w:r w:rsidR="006C142A">
        <w:rPr>
          <w:rFonts w:ascii="Times New Roman" w:hAnsi="Times New Roman" w:cs="Times New Roman"/>
          <w:sz w:val="20"/>
          <w:szCs w:val="20"/>
        </w:rPr>
        <w:t>г</w:t>
      </w:r>
      <w:r w:rsidRPr="00D073CF">
        <w:rPr>
          <w:rFonts w:ascii="Times New Roman" w:hAnsi="Times New Roman" w:cs="Times New Roman"/>
          <w:sz w:val="20"/>
          <w:szCs w:val="20"/>
        </w:rPr>
        <w:t xml:space="preserve">.   в  сумме  </w:t>
      </w:r>
      <w:r w:rsidR="007E5614">
        <w:rPr>
          <w:rFonts w:ascii="Times New Roman" w:hAnsi="Times New Roman" w:cs="Times New Roman"/>
          <w:sz w:val="20"/>
          <w:szCs w:val="20"/>
        </w:rPr>
        <w:t>128</w:t>
      </w:r>
      <w:r w:rsidR="00D073CF" w:rsidRPr="00D073CF">
        <w:rPr>
          <w:rFonts w:ascii="Times New Roman" w:hAnsi="Times New Roman" w:cs="Times New Roman"/>
          <w:sz w:val="20"/>
          <w:szCs w:val="20"/>
        </w:rPr>
        <w:t>0,00</w:t>
      </w:r>
      <w:r w:rsidRPr="00D073CF">
        <w:rPr>
          <w:rFonts w:ascii="Times New Roman" w:hAnsi="Times New Roman" w:cs="Times New Roman"/>
          <w:sz w:val="20"/>
          <w:szCs w:val="20"/>
        </w:rPr>
        <w:t xml:space="preserve">  (</w:t>
      </w:r>
      <w:r w:rsidR="007E5614">
        <w:rPr>
          <w:rFonts w:ascii="Times New Roman" w:hAnsi="Times New Roman" w:cs="Times New Roman"/>
          <w:sz w:val="20"/>
          <w:szCs w:val="20"/>
        </w:rPr>
        <w:t>одна тысяча двести восемьдесят</w:t>
      </w:r>
      <w:r w:rsidRPr="00D073CF">
        <w:rPr>
          <w:rFonts w:ascii="Times New Roman" w:hAnsi="Times New Roman" w:cs="Times New Roman"/>
          <w:sz w:val="20"/>
          <w:szCs w:val="20"/>
        </w:rPr>
        <w:t>)</w:t>
      </w:r>
      <w:r w:rsidR="00D073CF" w:rsidRPr="00D073CF"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:rsidR="00403456" w:rsidRPr="00D073CF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3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523887" w:rsidRPr="00D073CF">
        <w:rPr>
          <w:rFonts w:ascii="Times New Roman" w:hAnsi="Times New Roman" w:cs="Times New Roman"/>
          <w:sz w:val="20"/>
          <w:szCs w:val="20"/>
        </w:rPr>
        <w:t xml:space="preserve">       </w:t>
      </w:r>
      <w:r w:rsidR="006C14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3456" w:rsidRPr="00D073CF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lastRenderedPageBreak/>
        <w:t xml:space="preserve">5.2.Оплата производится: </w:t>
      </w:r>
      <w:r w:rsidRPr="00403456">
        <w:rPr>
          <w:rFonts w:ascii="Times New Roman" w:hAnsi="Times New Roman" w:cs="Times New Roman"/>
          <w:b/>
          <w:i/>
          <w:sz w:val="20"/>
          <w:szCs w:val="20"/>
        </w:rPr>
        <w:t>до _</w:t>
      </w:r>
      <w:r w:rsidRPr="00403456">
        <w:rPr>
          <w:rFonts w:ascii="Times New Roman" w:hAnsi="Times New Roman" w:cs="Times New Roman"/>
          <w:b/>
          <w:i/>
          <w:sz w:val="20"/>
          <w:szCs w:val="20"/>
          <w:u w:val="single"/>
        </w:rPr>
        <w:t>15</w:t>
      </w:r>
      <w:r w:rsidRPr="00403456">
        <w:rPr>
          <w:rFonts w:ascii="Times New Roman" w:hAnsi="Times New Roman" w:cs="Times New Roman"/>
          <w:b/>
          <w:i/>
          <w:sz w:val="20"/>
          <w:szCs w:val="20"/>
        </w:rPr>
        <w:t>__ числа</w:t>
      </w:r>
      <w:r w:rsidRPr="00403456">
        <w:rPr>
          <w:rFonts w:ascii="Times New Roman" w:hAnsi="Times New Roman" w:cs="Times New Roman"/>
          <w:sz w:val="20"/>
          <w:szCs w:val="20"/>
        </w:rPr>
        <w:t xml:space="preserve">  каждого месяца в безналичном порядке на расчетный счет Исполнителя через  различные платежные системы, по квитанции, выданной Исполнителем. </w:t>
      </w:r>
    </w:p>
    <w:p w:rsid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5.3. Оплата услуг удостоверяется Исполнителем путем предоставления Заказчиком квитанции, подтверждающей оплату Заказчика.</w:t>
      </w:r>
    </w:p>
    <w:p w:rsidR="003B5250" w:rsidRPr="00403456" w:rsidRDefault="003B5250" w:rsidP="004034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3456" w:rsidRPr="00403456" w:rsidRDefault="00403456" w:rsidP="00403456">
      <w:pPr>
        <w:pStyle w:val="4"/>
        <w:tabs>
          <w:tab w:val="left" w:pos="0"/>
        </w:tabs>
        <w:ind w:left="0"/>
      </w:pPr>
      <w:r w:rsidRPr="00403456">
        <w:t>6. Ответственность исполнителя и заказчика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 xml:space="preserve">6.1. В случае неисполнения или ненадлежащего исполнения сторонами обязательств по настоящему договору они несут ответственность, предусмотренную договором и законодательством РФ. 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56">
        <w:rPr>
          <w:rFonts w:ascii="Times New Roman" w:hAnsi="Times New Roman" w:cs="Times New Roman"/>
          <w:b/>
          <w:sz w:val="20"/>
          <w:szCs w:val="20"/>
        </w:rPr>
        <w:t>7. Основание  изменения и расторжения договора</w:t>
      </w:r>
    </w:p>
    <w:p w:rsidR="00403456" w:rsidRPr="00403456" w:rsidRDefault="00403456" w:rsidP="00403456">
      <w:pPr>
        <w:pStyle w:val="21"/>
        <w:ind w:firstLine="0"/>
        <w:jc w:val="both"/>
      </w:pPr>
      <w:r w:rsidRPr="00403456">
        <w:t>7.1.Условия, на которых заключен настоящий договор, могут быть изменены либо по соглашению сторон, либо в соответствии с действующим  законодательством  Российской Федерации.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 xml:space="preserve">7.2.Настоящий договор, может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быть</w:t>
      </w:r>
      <w:proofErr w:type="gramEnd"/>
      <w:r w:rsidRPr="00403456">
        <w:rPr>
          <w:rFonts w:ascii="Times New Roman" w:hAnsi="Times New Roman" w:cs="Times New Roman"/>
          <w:sz w:val="20"/>
          <w:szCs w:val="20"/>
        </w:rPr>
        <w:t xml:space="preserve"> расторгнут по соглашению сторон. По инициативе одной из сторон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403456">
        <w:rPr>
          <w:rFonts w:ascii="Times New Roman" w:hAnsi="Times New Roman" w:cs="Times New Roman"/>
          <w:sz w:val="20"/>
          <w:szCs w:val="20"/>
        </w:rPr>
        <w:t xml:space="preserve">  может быть расторгнут по основаниям, предусмотренным  действующим  законодательством  РФ.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7.3 Заказчик вправе отказаться от исполнения договора при условии оплаты Исполнителю фактически понесенных им расходов.</w:t>
      </w:r>
    </w:p>
    <w:p w:rsidR="00403456" w:rsidRPr="00403456" w:rsidRDefault="00403456" w:rsidP="00403456">
      <w:pPr>
        <w:pStyle w:val="310"/>
        <w:ind w:firstLine="0"/>
      </w:pPr>
      <w:r w:rsidRPr="00403456">
        <w:t xml:space="preserve">7.4  Исполнитель вправе отказаться от исполнения обязательств по договору,  лишь при условии полного возмещения Заказчику убытков. Помимо этого, Исполнитель вправе расторгнуть договор в порядке, установленном действующим законодательством РФ, в </w:t>
      </w:r>
      <w:proofErr w:type="gramStart"/>
      <w:r w:rsidRPr="00403456">
        <w:t>случаях</w:t>
      </w:r>
      <w:proofErr w:type="gramEnd"/>
      <w:r w:rsidRPr="00403456">
        <w:t xml:space="preserve"> если Заказчик нарушил сроки оплаты услуг по настоящему договору более чем на 14 дней</w:t>
      </w: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3456" w:rsidRPr="00403456" w:rsidRDefault="00403456" w:rsidP="004034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56">
        <w:rPr>
          <w:rFonts w:ascii="Times New Roman" w:hAnsi="Times New Roman" w:cs="Times New Roman"/>
          <w:b/>
          <w:sz w:val="20"/>
          <w:szCs w:val="20"/>
        </w:rPr>
        <w:t>8 .Срок действия договора и другие условия.</w:t>
      </w:r>
    </w:p>
    <w:p w:rsidR="00403456" w:rsidRPr="00403456" w:rsidRDefault="00403456" w:rsidP="00403456">
      <w:pPr>
        <w:pStyle w:val="310"/>
        <w:ind w:firstLine="0"/>
      </w:pPr>
      <w:r w:rsidRPr="00403456">
        <w:t>8.1.Настоящий договор вступает в силу со дня его заключения стор</w:t>
      </w:r>
      <w:r w:rsidR="007E5614">
        <w:t>онами и действует до  31.05.2024</w:t>
      </w:r>
      <w:r w:rsidRPr="00403456">
        <w:t xml:space="preserve"> г.</w:t>
      </w:r>
    </w:p>
    <w:p w:rsidR="00403456" w:rsidRPr="00403456" w:rsidRDefault="00403456" w:rsidP="004034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8.2.Договор составлен в 2-х экземплярах, имеющих равную юридическую силу.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3"/>
        <w:tblW w:w="5000" w:type="pct"/>
        <w:tblLook w:val="0000" w:firstRow="0" w:lastRow="0" w:firstColumn="0" w:lastColumn="0" w:noHBand="0" w:noVBand="0"/>
      </w:tblPr>
      <w:tblGrid>
        <w:gridCol w:w="5246"/>
        <w:gridCol w:w="5176"/>
      </w:tblGrid>
      <w:tr w:rsidR="00403456" w:rsidRPr="00403456" w:rsidTr="001D44C4">
        <w:trPr>
          <w:trHeight w:val="360"/>
        </w:trPr>
        <w:tc>
          <w:tcPr>
            <w:tcW w:w="2517" w:type="pct"/>
          </w:tcPr>
          <w:p w:rsidR="00403456" w:rsidRPr="00403456" w:rsidRDefault="00403456" w:rsidP="00403456">
            <w:pPr>
              <w:pStyle w:val="a3"/>
              <w:spacing w:after="0"/>
              <w:jc w:val="center"/>
              <w:rPr>
                <w:b/>
              </w:rPr>
            </w:pPr>
            <w:r w:rsidRPr="00403456">
              <w:rPr>
                <w:b/>
              </w:rPr>
              <w:t>ИСПОЛНИТЕЛЬ</w:t>
            </w:r>
          </w:p>
        </w:tc>
        <w:tc>
          <w:tcPr>
            <w:tcW w:w="2483" w:type="pct"/>
          </w:tcPr>
          <w:p w:rsidR="00403456" w:rsidRPr="00403456" w:rsidRDefault="00403456" w:rsidP="00403456">
            <w:pPr>
              <w:pStyle w:val="a3"/>
              <w:spacing w:after="0"/>
              <w:jc w:val="center"/>
              <w:rPr>
                <w:b/>
              </w:rPr>
            </w:pPr>
            <w:r w:rsidRPr="00403456">
              <w:rPr>
                <w:b/>
              </w:rPr>
              <w:t>ЗАКАЗЧИК</w:t>
            </w:r>
          </w:p>
          <w:p w:rsidR="00403456" w:rsidRPr="00403456" w:rsidRDefault="00403456" w:rsidP="00403456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403456" w:rsidRPr="00403456" w:rsidTr="001D44C4">
        <w:trPr>
          <w:trHeight w:val="80"/>
        </w:trPr>
        <w:tc>
          <w:tcPr>
            <w:tcW w:w="2517" w:type="pct"/>
          </w:tcPr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МОУ детский сад  № 329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400123 , г. Волгоград,  улица Триумфальная, 12А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3442039899 /КПП 344201001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 1023402637422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банка: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ОТДЕЛЕНИЕ ВОЛГОГРАД  БАНКА РОССИИ//УФК по Волгоградской области </w:t>
            </w:r>
            <w:proofErr w:type="spell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.В</w:t>
            </w:r>
            <w:proofErr w:type="gram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олгоград</w:t>
            </w:r>
            <w:proofErr w:type="spell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БИК ТОФК 011806101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Казначейский счет 03234643187010002900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Банковский счет 40102810445370000021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получателя: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ДЕПАРТАМЕНТ ФИНАНСОВ АДМИНИСТРАЦИИ ВОЛГОГРАДА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(МОУ детский сад  № 329, </w:t>
            </w:r>
            <w:proofErr w:type="gramEnd"/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/с 20763001870,  21763001870)                        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</w:t>
            </w: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. 8(8442) 27-09-04</w:t>
            </w:r>
          </w:p>
          <w:p w:rsidR="00403456" w:rsidRPr="0012284F" w:rsidRDefault="0012284F" w:rsidP="0012284F">
            <w:pPr>
              <w:pStyle w:val="a3"/>
              <w:spacing w:after="0"/>
              <w:rPr>
                <w:lang w:val="en-US"/>
              </w:rPr>
            </w:pPr>
            <w:r w:rsidRPr="0012284F">
              <w:rPr>
                <w:lang w:val="en-US"/>
              </w:rPr>
              <w:t xml:space="preserve">E-mail: </w:t>
            </w:r>
            <w:hyperlink r:id="rId6" w:history="1">
              <w:r w:rsidRPr="00E15F7E">
                <w:rPr>
                  <w:rStyle w:val="aa"/>
                  <w:lang w:val="en-US"/>
                </w:rPr>
                <w:t>dou</w:t>
              </w:r>
              <w:r w:rsidRPr="0012284F">
                <w:rPr>
                  <w:rStyle w:val="aa"/>
                  <w:lang w:val="en-US"/>
                </w:rPr>
                <w:t>329@</w:t>
              </w:r>
              <w:r w:rsidRPr="00E15F7E">
                <w:rPr>
                  <w:rStyle w:val="aa"/>
                  <w:lang w:val="en-US"/>
                </w:rPr>
                <w:t>volgadmin</w:t>
              </w:r>
              <w:r w:rsidRPr="0012284F">
                <w:rPr>
                  <w:rStyle w:val="aa"/>
                  <w:lang w:val="en-US"/>
                </w:rPr>
                <w:t>.</w:t>
              </w:r>
              <w:r w:rsidRPr="00E15F7E">
                <w:rPr>
                  <w:rStyle w:val="aa"/>
                  <w:lang w:val="en-US"/>
                </w:rPr>
                <w:t>ru</w:t>
              </w:r>
            </w:hyperlink>
          </w:p>
          <w:p w:rsidR="00403456" w:rsidRPr="00403456" w:rsidRDefault="00056D78" w:rsidP="00403456">
            <w:pPr>
              <w:pStyle w:val="a3"/>
              <w:spacing w:after="0"/>
            </w:pPr>
            <w:r>
              <w:t xml:space="preserve">Заведующий МОУ детский сад </w:t>
            </w:r>
            <w:r w:rsidR="00403456" w:rsidRPr="00403456">
              <w:t xml:space="preserve"> № 329</w:t>
            </w:r>
          </w:p>
          <w:p w:rsidR="00403456" w:rsidRPr="00403456" w:rsidRDefault="00403456" w:rsidP="00403456">
            <w:pPr>
              <w:pStyle w:val="a3"/>
              <w:spacing w:after="0"/>
            </w:pPr>
            <w:r w:rsidRPr="00403456">
              <w:t>__________________________</w:t>
            </w:r>
          </w:p>
          <w:p w:rsidR="00403456" w:rsidRPr="00403456" w:rsidRDefault="00403456" w:rsidP="00403456">
            <w:pPr>
              <w:pStyle w:val="a3"/>
              <w:spacing w:after="0"/>
            </w:pPr>
            <w:r w:rsidRPr="00403456">
              <w:t>М.П.</w:t>
            </w:r>
          </w:p>
        </w:tc>
        <w:tc>
          <w:tcPr>
            <w:tcW w:w="2483" w:type="pct"/>
          </w:tcPr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rPr>
                <w:u w:val="single"/>
              </w:rPr>
              <w:t xml:space="preserve"> </w:t>
            </w:r>
            <w:r w:rsidRPr="00403456">
              <w:t>______________________________________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>_______________________________________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 xml:space="preserve">              (фамилия, имя, отчество)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  <w:rPr>
                <w:u w:val="single"/>
              </w:rPr>
            </w:pPr>
            <w:r w:rsidRPr="00403456">
              <w:t>______________________________________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 xml:space="preserve">                 паспортные данные,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rPr>
                <w:u w:val="single"/>
              </w:rPr>
              <w:t xml:space="preserve"> </w:t>
            </w:r>
            <w:r w:rsidRPr="00403456">
              <w:t>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 xml:space="preserve">                  адрес проживания,</w:t>
            </w:r>
          </w:p>
          <w:p w:rsidR="00403456" w:rsidRPr="00403456" w:rsidRDefault="00403456" w:rsidP="00403456">
            <w:pPr>
              <w:pStyle w:val="a3"/>
              <w:spacing w:after="0"/>
            </w:pPr>
            <w:r w:rsidRPr="00403456">
              <w:t xml:space="preserve">          ______________________________________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 xml:space="preserve">          телефоны домашний, служебный)</w:t>
            </w:r>
          </w:p>
          <w:p w:rsidR="00403456" w:rsidRPr="00403456" w:rsidRDefault="00403456" w:rsidP="00403456">
            <w:pPr>
              <w:pStyle w:val="a3"/>
              <w:spacing w:after="0"/>
              <w:ind w:left="440"/>
            </w:pPr>
            <w:r w:rsidRPr="00403456">
              <w:t>_____________________________________</w:t>
            </w:r>
          </w:p>
          <w:p w:rsidR="00403456" w:rsidRPr="00403456" w:rsidRDefault="00403456" w:rsidP="00403456">
            <w:pPr>
              <w:pStyle w:val="a3"/>
              <w:spacing w:after="0"/>
            </w:pPr>
            <w:r w:rsidRPr="00403456">
              <w:t xml:space="preserve">         ____________________________________       </w:t>
            </w:r>
          </w:p>
          <w:p w:rsidR="00403456" w:rsidRPr="00403456" w:rsidRDefault="00403456" w:rsidP="00403456">
            <w:pPr>
              <w:pStyle w:val="a3"/>
              <w:spacing w:after="0"/>
              <w:jc w:val="center"/>
            </w:pPr>
            <w:r w:rsidRPr="00403456">
              <w:t>(подпись)</w:t>
            </w:r>
          </w:p>
          <w:p w:rsidR="00403456" w:rsidRPr="00403456" w:rsidRDefault="00403456" w:rsidP="00403456">
            <w:pPr>
              <w:pStyle w:val="a3"/>
              <w:spacing w:after="0"/>
              <w:jc w:val="center"/>
            </w:pPr>
          </w:p>
          <w:p w:rsidR="00403456" w:rsidRPr="00403456" w:rsidRDefault="00403456" w:rsidP="00403456">
            <w:pPr>
              <w:pStyle w:val="a3"/>
              <w:spacing w:after="0"/>
              <w:jc w:val="center"/>
            </w:pPr>
          </w:p>
          <w:p w:rsidR="00403456" w:rsidRPr="00403456" w:rsidRDefault="00403456" w:rsidP="00403456">
            <w:pPr>
              <w:pStyle w:val="a3"/>
              <w:spacing w:after="0"/>
              <w:jc w:val="center"/>
            </w:pPr>
          </w:p>
        </w:tc>
      </w:tr>
    </w:tbl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403456">
        <w:rPr>
          <w:rFonts w:ascii="Times New Roman" w:hAnsi="Times New Roman" w:cs="Times New Roman"/>
          <w:sz w:val="20"/>
          <w:szCs w:val="20"/>
          <w:vertAlign w:val="superscript"/>
        </w:rPr>
        <w:t>Один экземпляр договора получен на руки.        ___________    __________________                      ______________________________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40345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(дата)                           (подпись)                          (расшифровка подписи)                                                                                           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403456" w:rsidRPr="00403456" w:rsidRDefault="00403456" w:rsidP="004034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3456" w:rsidRDefault="00403456" w:rsidP="00403456"/>
    <w:p w:rsidR="00403456" w:rsidRDefault="00403456" w:rsidP="00403456"/>
    <w:p w:rsidR="00403456" w:rsidRDefault="00403456" w:rsidP="00403456"/>
    <w:p w:rsidR="00403456" w:rsidRDefault="00403456" w:rsidP="00403456"/>
    <w:p w:rsidR="007E5614" w:rsidRDefault="007E5614" w:rsidP="00403456">
      <w:pPr>
        <w:pStyle w:val="5"/>
        <w:tabs>
          <w:tab w:val="left" w:pos="0"/>
        </w:tabs>
      </w:pPr>
    </w:p>
    <w:p w:rsidR="00403456" w:rsidRPr="00403456" w:rsidRDefault="00403456" w:rsidP="00403456">
      <w:pPr>
        <w:pStyle w:val="5"/>
        <w:tabs>
          <w:tab w:val="left" w:pos="0"/>
        </w:tabs>
      </w:pPr>
      <w:r w:rsidRPr="00403456">
        <w:t>ПРИЛОЖЕНИЕ №1</w:t>
      </w:r>
    </w:p>
    <w:p w:rsidR="00403456" w:rsidRPr="00403456" w:rsidRDefault="00403456" w:rsidP="00403456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03456">
        <w:rPr>
          <w:rFonts w:ascii="Times New Roman" w:hAnsi="Times New Roman" w:cs="Times New Roman"/>
          <w:b/>
          <w:i/>
          <w:sz w:val="20"/>
          <w:szCs w:val="20"/>
        </w:rPr>
        <w:t>к  договору об оказании платных образовательных услуг № ____</w:t>
      </w:r>
    </w:p>
    <w:p w:rsidR="00403456" w:rsidRPr="00403456" w:rsidRDefault="00403456" w:rsidP="00403456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403456" w:rsidRPr="00403456" w:rsidRDefault="00403456" w:rsidP="00403456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0" w:type="auto"/>
        <w:tblInd w:w="-318" w:type="dxa"/>
        <w:tblLook w:val="0000" w:firstRow="0" w:lastRow="0" w:firstColumn="0" w:lastColumn="0" w:noHBand="0" w:noVBand="0"/>
      </w:tblPr>
      <w:tblGrid>
        <w:gridCol w:w="568"/>
        <w:gridCol w:w="2140"/>
        <w:gridCol w:w="1960"/>
        <w:gridCol w:w="869"/>
        <w:gridCol w:w="783"/>
        <w:gridCol w:w="1313"/>
        <w:gridCol w:w="915"/>
        <w:gridCol w:w="879"/>
        <w:gridCol w:w="1313"/>
      </w:tblGrid>
      <w:tr w:rsidR="00056D78" w:rsidRPr="00403456" w:rsidTr="00056D78">
        <w:trPr>
          <w:trHeight w:hRule="exact" w:val="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403456" w:rsidRPr="00403456" w:rsidRDefault="00403456" w:rsidP="001D4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образовательных услуг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 xml:space="preserve">Форма предоставления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56" w:rsidRPr="00403456" w:rsidRDefault="00403456" w:rsidP="001D44C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Стоимость услуги, руб.</w:t>
            </w:r>
          </w:p>
        </w:tc>
      </w:tr>
      <w:tr w:rsidR="007E5614" w:rsidRPr="00403456" w:rsidTr="00056D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403456" w:rsidRPr="00403456" w:rsidRDefault="00403456" w:rsidP="001D44C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 xml:space="preserve"> неделю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56" w:rsidRPr="00403456" w:rsidRDefault="00403456" w:rsidP="001D44C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056D78">
              <w:rPr>
                <w:rFonts w:ascii="Times New Roman" w:hAnsi="Times New Roman" w:cs="Times New Roman"/>
                <w:sz w:val="20"/>
                <w:szCs w:val="20"/>
              </w:rPr>
              <w:t xml:space="preserve"> (за весь период)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56" w:rsidRPr="00403456" w:rsidRDefault="00403456" w:rsidP="001D44C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56" w:rsidRPr="00403456" w:rsidRDefault="00403456" w:rsidP="001D44C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56" w:rsidRPr="00403456" w:rsidRDefault="00403456" w:rsidP="001D44C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056D78">
              <w:rPr>
                <w:rFonts w:ascii="Times New Roman" w:hAnsi="Times New Roman" w:cs="Times New Roman"/>
                <w:sz w:val="20"/>
                <w:szCs w:val="20"/>
              </w:rPr>
              <w:t xml:space="preserve"> (за весь период)</w:t>
            </w: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5614" w:rsidRPr="00403456" w:rsidTr="00056D78">
        <w:trPr>
          <w:trHeight w:val="476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403456" w:rsidRPr="00403456" w:rsidRDefault="006B51FC" w:rsidP="006F65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r w:rsidR="007E5614">
              <w:rPr>
                <w:rFonts w:ascii="Times New Roman" w:hAnsi="Times New Roman" w:cs="Times New Roman"/>
                <w:sz w:val="20"/>
                <w:szCs w:val="20"/>
              </w:rPr>
              <w:t>Музыкальная мозаика</w:t>
            </w:r>
            <w:r w:rsidR="00403456" w:rsidRPr="004034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403456" w:rsidP="001D44C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456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03456" w:rsidRPr="00403456" w:rsidRDefault="00056D78" w:rsidP="00056D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56" w:rsidRPr="00403456" w:rsidRDefault="00056D78" w:rsidP="00056D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56" w:rsidRPr="00403456" w:rsidRDefault="007E5614" w:rsidP="00056D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56" w:rsidRPr="00403456" w:rsidRDefault="007E5614" w:rsidP="00056D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56D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56" w:rsidRPr="00403456" w:rsidRDefault="007E5614" w:rsidP="00056D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56" w:rsidRPr="00403456" w:rsidRDefault="007E5614" w:rsidP="00056D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7680,00</w:t>
            </w:r>
          </w:p>
        </w:tc>
      </w:tr>
    </w:tbl>
    <w:p w:rsidR="00403456" w:rsidRPr="00403456" w:rsidRDefault="00403456" w:rsidP="00403456">
      <w:pPr>
        <w:rPr>
          <w:rFonts w:ascii="Times New Roman" w:hAnsi="Times New Roman" w:cs="Times New Roman"/>
          <w:sz w:val="20"/>
          <w:szCs w:val="20"/>
        </w:rPr>
      </w:pPr>
    </w:p>
    <w:p w:rsidR="00403456" w:rsidRPr="00403456" w:rsidRDefault="00403456" w:rsidP="00403456">
      <w:pPr>
        <w:rPr>
          <w:rFonts w:ascii="Times New Roman" w:hAnsi="Times New Roman" w:cs="Times New Roman"/>
          <w:sz w:val="20"/>
          <w:szCs w:val="20"/>
        </w:rPr>
      </w:pPr>
    </w:p>
    <w:p w:rsidR="00403456" w:rsidRPr="00403456" w:rsidRDefault="00F61677" w:rsidP="00F61677">
      <w:pPr>
        <w:tabs>
          <w:tab w:val="left" w:pos="688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03456" w:rsidRPr="00403456" w:rsidRDefault="00403456" w:rsidP="0040345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3"/>
        <w:tblW w:w="5000" w:type="pct"/>
        <w:tblLook w:val="0000" w:firstRow="0" w:lastRow="0" w:firstColumn="0" w:lastColumn="0" w:noHBand="0" w:noVBand="0"/>
      </w:tblPr>
      <w:tblGrid>
        <w:gridCol w:w="5246"/>
        <w:gridCol w:w="5176"/>
      </w:tblGrid>
      <w:tr w:rsidR="00403456" w:rsidRPr="00403456" w:rsidTr="001D44C4">
        <w:trPr>
          <w:trHeight w:val="360"/>
        </w:trPr>
        <w:tc>
          <w:tcPr>
            <w:tcW w:w="2517" w:type="pct"/>
          </w:tcPr>
          <w:p w:rsidR="00403456" w:rsidRPr="00403456" w:rsidRDefault="00403456" w:rsidP="001D44C4">
            <w:pPr>
              <w:pStyle w:val="a3"/>
              <w:jc w:val="center"/>
              <w:rPr>
                <w:b/>
              </w:rPr>
            </w:pPr>
            <w:r w:rsidRPr="00403456">
              <w:rPr>
                <w:b/>
              </w:rPr>
              <w:t>ИСПОЛНИТЕЛЬ</w:t>
            </w:r>
          </w:p>
        </w:tc>
        <w:tc>
          <w:tcPr>
            <w:tcW w:w="2483" w:type="pct"/>
          </w:tcPr>
          <w:p w:rsidR="00403456" w:rsidRPr="00403456" w:rsidRDefault="00403456" w:rsidP="001D44C4">
            <w:pPr>
              <w:pStyle w:val="a3"/>
              <w:jc w:val="center"/>
              <w:rPr>
                <w:b/>
              </w:rPr>
            </w:pPr>
            <w:r w:rsidRPr="00403456">
              <w:rPr>
                <w:b/>
              </w:rPr>
              <w:t>ЗАКАЗЧИК</w:t>
            </w:r>
          </w:p>
          <w:p w:rsidR="00403456" w:rsidRPr="00403456" w:rsidRDefault="00403456" w:rsidP="001D44C4">
            <w:pPr>
              <w:pStyle w:val="a3"/>
              <w:jc w:val="center"/>
              <w:rPr>
                <w:b/>
              </w:rPr>
            </w:pPr>
          </w:p>
        </w:tc>
      </w:tr>
      <w:tr w:rsidR="00403456" w:rsidRPr="00403456" w:rsidTr="001D44C4">
        <w:trPr>
          <w:trHeight w:val="80"/>
        </w:trPr>
        <w:tc>
          <w:tcPr>
            <w:tcW w:w="2517" w:type="pct"/>
          </w:tcPr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МОУ детский сад  № 329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400123 , г. Волгоград,  улица Триумфальная, 12А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3442039899 /КПП 344201001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 1023402637422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банка: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ОТДЕЛЕНИЕ ВОЛГОГРАД  БАНКА РОССИИ//УФК по Волгоградской области </w:t>
            </w:r>
            <w:proofErr w:type="spell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.В</w:t>
            </w:r>
            <w:proofErr w:type="gram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олгоград</w:t>
            </w:r>
            <w:proofErr w:type="spell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БИК ТОФК 011806101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Казначейский счет 03234643187010002900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Банковский счет 40102810445370000021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получателя: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ДЕПАРТАМЕНТ ФИНАНСОВ АДМИНИСТРАЦИИ ВОЛГОГРАДА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(МОУ детский сад  № 329, </w:t>
            </w:r>
            <w:proofErr w:type="gramEnd"/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/с 20763001870,  21763001870)                        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</w:t>
            </w: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. 8(8442) 27-09-04</w:t>
            </w:r>
          </w:p>
          <w:p w:rsidR="0012284F" w:rsidRPr="0012284F" w:rsidRDefault="0012284F" w:rsidP="0012284F">
            <w:pPr>
              <w:pStyle w:val="a3"/>
              <w:spacing w:after="0"/>
              <w:rPr>
                <w:lang w:val="en-US"/>
              </w:rPr>
            </w:pPr>
            <w:r w:rsidRPr="0012284F">
              <w:rPr>
                <w:lang w:val="en-US"/>
              </w:rPr>
              <w:t xml:space="preserve">E-mail: </w:t>
            </w:r>
            <w:hyperlink r:id="rId7" w:history="1">
              <w:r w:rsidRPr="00E15F7E">
                <w:rPr>
                  <w:rStyle w:val="aa"/>
                  <w:lang w:val="en-US"/>
                </w:rPr>
                <w:t>dou</w:t>
              </w:r>
              <w:r w:rsidRPr="0012284F">
                <w:rPr>
                  <w:rStyle w:val="aa"/>
                  <w:lang w:val="en-US"/>
                </w:rPr>
                <w:t>329@</w:t>
              </w:r>
              <w:r w:rsidRPr="00E15F7E">
                <w:rPr>
                  <w:rStyle w:val="aa"/>
                  <w:lang w:val="en-US"/>
                </w:rPr>
                <w:t>volgadmin</w:t>
              </w:r>
              <w:r w:rsidRPr="0012284F">
                <w:rPr>
                  <w:rStyle w:val="aa"/>
                  <w:lang w:val="en-US"/>
                </w:rPr>
                <w:t>.</w:t>
              </w:r>
              <w:r w:rsidRPr="00E15F7E">
                <w:rPr>
                  <w:rStyle w:val="aa"/>
                  <w:lang w:val="en-US"/>
                </w:rPr>
                <w:t>ru</w:t>
              </w:r>
            </w:hyperlink>
          </w:p>
          <w:p w:rsidR="00056D78" w:rsidRPr="00403456" w:rsidRDefault="00056D78" w:rsidP="0012284F">
            <w:pPr>
              <w:pStyle w:val="a3"/>
              <w:spacing w:after="0"/>
            </w:pPr>
            <w:r>
              <w:t xml:space="preserve">Заведующий МОУ детский сад </w:t>
            </w:r>
            <w:r w:rsidRPr="00403456">
              <w:t xml:space="preserve"> № 329</w:t>
            </w:r>
          </w:p>
          <w:p w:rsidR="00056D78" w:rsidRPr="00403456" w:rsidRDefault="00056D78" w:rsidP="00056D78">
            <w:pPr>
              <w:pStyle w:val="a3"/>
              <w:spacing w:after="0"/>
            </w:pPr>
            <w:r w:rsidRPr="00403456">
              <w:t>__________________________</w:t>
            </w:r>
          </w:p>
          <w:p w:rsidR="00403456" w:rsidRPr="00403456" w:rsidRDefault="00056D78" w:rsidP="00056D78">
            <w:pPr>
              <w:pStyle w:val="a3"/>
              <w:spacing w:after="0"/>
            </w:pPr>
            <w:r w:rsidRPr="00403456">
              <w:t>М.П.</w:t>
            </w:r>
          </w:p>
        </w:tc>
        <w:tc>
          <w:tcPr>
            <w:tcW w:w="2483" w:type="pct"/>
          </w:tcPr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rPr>
                <w:u w:val="single"/>
              </w:rPr>
              <w:t xml:space="preserve"> </w:t>
            </w:r>
            <w:r w:rsidRPr="00403456">
              <w:t>______________________________________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>_______________________________________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 xml:space="preserve">              (фамилия, имя, отчество)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  <w:rPr>
                <w:u w:val="single"/>
              </w:rPr>
            </w:pPr>
            <w:r w:rsidRPr="00403456">
              <w:t>______________________________________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 xml:space="preserve">                 паспортные данные,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rPr>
                <w:u w:val="single"/>
              </w:rPr>
              <w:t xml:space="preserve"> </w:t>
            </w:r>
            <w:r w:rsidRPr="00403456">
              <w:t>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 xml:space="preserve">                  адрес проживания,</w:t>
            </w:r>
          </w:p>
          <w:p w:rsidR="00403456" w:rsidRPr="00403456" w:rsidRDefault="00403456" w:rsidP="001D44C4">
            <w:pPr>
              <w:pStyle w:val="a3"/>
              <w:spacing w:after="0"/>
            </w:pPr>
            <w:r w:rsidRPr="00403456">
              <w:t xml:space="preserve">          ______________________________________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 xml:space="preserve">          телефоны домашний, служебный)</w:t>
            </w:r>
          </w:p>
          <w:p w:rsidR="00403456" w:rsidRPr="00403456" w:rsidRDefault="00403456" w:rsidP="001D44C4">
            <w:pPr>
              <w:pStyle w:val="a3"/>
              <w:spacing w:after="0"/>
              <w:ind w:left="440"/>
            </w:pPr>
            <w:r w:rsidRPr="00403456">
              <w:t>_____________________________________</w:t>
            </w:r>
          </w:p>
          <w:p w:rsidR="00403456" w:rsidRPr="00403456" w:rsidRDefault="00403456" w:rsidP="001D44C4">
            <w:pPr>
              <w:pStyle w:val="a3"/>
              <w:spacing w:after="0"/>
            </w:pPr>
            <w:r w:rsidRPr="00403456">
              <w:t xml:space="preserve">         ____________________________________       </w:t>
            </w:r>
          </w:p>
          <w:p w:rsidR="00403456" w:rsidRPr="00403456" w:rsidRDefault="00403456" w:rsidP="001D44C4">
            <w:pPr>
              <w:pStyle w:val="a3"/>
              <w:spacing w:after="0"/>
              <w:jc w:val="center"/>
            </w:pPr>
            <w:r w:rsidRPr="00403456">
              <w:t>(подпись)</w:t>
            </w:r>
          </w:p>
          <w:p w:rsidR="00403456" w:rsidRPr="00403456" w:rsidRDefault="00403456" w:rsidP="001D44C4">
            <w:pPr>
              <w:pStyle w:val="a3"/>
              <w:spacing w:after="0"/>
              <w:jc w:val="center"/>
            </w:pPr>
          </w:p>
          <w:p w:rsidR="00403456" w:rsidRPr="00403456" w:rsidRDefault="00403456" w:rsidP="001D44C4">
            <w:pPr>
              <w:pStyle w:val="a3"/>
              <w:spacing w:after="0"/>
              <w:jc w:val="center"/>
            </w:pPr>
          </w:p>
          <w:p w:rsidR="00403456" w:rsidRPr="00403456" w:rsidRDefault="00403456" w:rsidP="001D44C4">
            <w:pPr>
              <w:pStyle w:val="a3"/>
              <w:spacing w:after="0"/>
              <w:jc w:val="center"/>
            </w:pPr>
          </w:p>
        </w:tc>
      </w:tr>
    </w:tbl>
    <w:p w:rsidR="00403456" w:rsidRPr="00403456" w:rsidRDefault="00403456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03456" w:rsidRPr="00403456" w:rsidRDefault="00403456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403456">
        <w:rPr>
          <w:rFonts w:ascii="Times New Roman" w:hAnsi="Times New Roman" w:cs="Times New Roman"/>
          <w:sz w:val="20"/>
          <w:szCs w:val="20"/>
          <w:vertAlign w:val="superscript"/>
        </w:rPr>
        <w:t>Один экземпляр договора получен на руки.        ___________    __________________                      ______________________________</w:t>
      </w:r>
    </w:p>
    <w:p w:rsidR="0012284F" w:rsidRDefault="00403456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40345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(дата)                           (подпись)                          (расшифровка подписи)            </w:t>
      </w:r>
    </w:p>
    <w:p w:rsidR="0012284F" w:rsidRDefault="0012284F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2284F" w:rsidRDefault="0012284F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2284F" w:rsidRDefault="0012284F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2284F" w:rsidRDefault="0012284F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2284F" w:rsidRDefault="0012284F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93830" w:rsidRDefault="00C93830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03456" w:rsidRPr="00403456" w:rsidRDefault="00403456" w:rsidP="00403456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403456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                                                       </w:t>
      </w:r>
      <w:r w:rsidR="00C9530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</w:t>
      </w:r>
      <w:bookmarkStart w:id="0" w:name="_GoBack"/>
      <w:bookmarkEnd w:id="0"/>
    </w:p>
    <w:p w:rsidR="00A97CA2" w:rsidRPr="00A97CA2" w:rsidRDefault="00A97CA2" w:rsidP="00A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A2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соглашение№  </w:t>
      </w:r>
    </w:p>
    <w:p w:rsidR="00A97CA2" w:rsidRPr="00697595" w:rsidRDefault="00A97CA2" w:rsidP="00A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A2">
        <w:rPr>
          <w:rFonts w:ascii="Times New Roman" w:hAnsi="Times New Roman" w:cs="Times New Roman"/>
          <w:b/>
          <w:sz w:val="24"/>
          <w:szCs w:val="24"/>
        </w:rPr>
        <w:t xml:space="preserve"> к договору </w:t>
      </w:r>
      <w:r w:rsidRPr="00697595">
        <w:rPr>
          <w:rFonts w:ascii="Times New Roman" w:hAnsi="Times New Roman" w:cs="Times New Roman"/>
          <w:b/>
          <w:sz w:val="24"/>
          <w:szCs w:val="24"/>
        </w:rPr>
        <w:t>об оказании платных образовательных услуг</w:t>
      </w:r>
    </w:p>
    <w:p w:rsidR="00A97CA2" w:rsidRPr="00697595" w:rsidRDefault="00A97CA2" w:rsidP="00A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95">
        <w:rPr>
          <w:rFonts w:ascii="Times New Roman" w:hAnsi="Times New Roman" w:cs="Times New Roman"/>
          <w:b/>
          <w:sz w:val="24"/>
          <w:szCs w:val="24"/>
        </w:rPr>
        <w:t xml:space="preserve">муниципальным дошкольным образовательным учреждением </w:t>
      </w:r>
      <w:r>
        <w:rPr>
          <w:rFonts w:ascii="Times New Roman" w:hAnsi="Times New Roman" w:cs="Times New Roman"/>
          <w:b/>
          <w:sz w:val="24"/>
          <w:szCs w:val="24"/>
        </w:rPr>
        <w:t>«Д</w:t>
      </w:r>
      <w:r w:rsidRPr="00697595">
        <w:rPr>
          <w:rFonts w:ascii="Times New Roman" w:hAnsi="Times New Roman" w:cs="Times New Roman"/>
          <w:b/>
          <w:sz w:val="24"/>
          <w:szCs w:val="24"/>
        </w:rPr>
        <w:t xml:space="preserve">етский сад  №_329___ </w:t>
      </w:r>
    </w:p>
    <w:p w:rsidR="00A97CA2" w:rsidRPr="00697595" w:rsidRDefault="00A97CA2" w:rsidP="00A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95">
        <w:rPr>
          <w:rFonts w:ascii="Times New Roman" w:hAnsi="Times New Roman" w:cs="Times New Roman"/>
          <w:b/>
          <w:sz w:val="24"/>
          <w:szCs w:val="24"/>
        </w:rPr>
        <w:t xml:space="preserve">Краснооктябрьского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95">
        <w:rPr>
          <w:rFonts w:ascii="Times New Roman" w:hAnsi="Times New Roman" w:cs="Times New Roman"/>
          <w:b/>
          <w:sz w:val="24"/>
          <w:szCs w:val="24"/>
        </w:rPr>
        <w:t>Волгограда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97CA2" w:rsidRPr="00403456" w:rsidRDefault="00A97CA2" w:rsidP="00A97CA2">
      <w:pPr>
        <w:pStyle w:val="2"/>
        <w:tabs>
          <w:tab w:val="left" w:pos="0"/>
        </w:tabs>
        <w:ind w:left="0"/>
        <w:rPr>
          <w:sz w:val="20"/>
        </w:rPr>
      </w:pPr>
      <w:r w:rsidRPr="00403456">
        <w:rPr>
          <w:sz w:val="20"/>
        </w:rPr>
        <w:t xml:space="preserve">    </w:t>
      </w:r>
      <w:r w:rsidRPr="00403456">
        <w:rPr>
          <w:sz w:val="20"/>
          <w:u w:val="single"/>
        </w:rPr>
        <w:t xml:space="preserve">г. Волгоград </w:t>
      </w:r>
      <w:r w:rsidRPr="00403456">
        <w:rPr>
          <w:sz w:val="20"/>
        </w:rPr>
        <w:t xml:space="preserve">                                                                                                     «____»____</w:t>
      </w:r>
      <w:r>
        <w:rPr>
          <w:sz w:val="20"/>
        </w:rPr>
        <w:t>____________</w:t>
      </w:r>
      <w:r w:rsidRPr="00403456">
        <w:rPr>
          <w:sz w:val="20"/>
        </w:rPr>
        <w:t>________20_г.</w:t>
      </w:r>
    </w:p>
    <w:p w:rsidR="00A97CA2" w:rsidRPr="00403456" w:rsidRDefault="00A97CA2" w:rsidP="00A97CA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7CA2" w:rsidRPr="00403456" w:rsidRDefault="00A97CA2" w:rsidP="00A97CA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Муниципальное дошкольное образовательное учреждение</w:t>
      </w:r>
      <w:r w:rsidRPr="0040345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учреждением «Детский сад № 329 Краснооктябрьского района </w:t>
      </w:r>
      <w:r w:rsidRPr="00403456">
        <w:rPr>
          <w:rFonts w:ascii="Times New Roman" w:hAnsi="Times New Roman" w:cs="Times New Roman"/>
          <w:sz w:val="20"/>
          <w:szCs w:val="20"/>
        </w:rPr>
        <w:t>Волгограда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403456">
        <w:rPr>
          <w:rFonts w:ascii="Times New Roman" w:hAnsi="Times New Roman" w:cs="Times New Roman"/>
          <w:sz w:val="20"/>
          <w:szCs w:val="20"/>
        </w:rPr>
        <w:t xml:space="preserve"> на основании</w:t>
      </w:r>
      <w:r w:rsidRPr="00403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3456">
        <w:rPr>
          <w:rFonts w:ascii="Times New Roman" w:hAnsi="Times New Roman" w:cs="Times New Roman"/>
          <w:sz w:val="20"/>
          <w:szCs w:val="20"/>
        </w:rPr>
        <w:t xml:space="preserve">лицензии от </w:t>
      </w:r>
      <w:r w:rsidRPr="00D073CF">
        <w:rPr>
          <w:rFonts w:ascii="Times New Roman" w:hAnsi="Times New Roman" w:cs="Times New Roman"/>
          <w:sz w:val="20"/>
          <w:szCs w:val="20"/>
        </w:rPr>
        <w:t>24 января 2011г.</w:t>
      </w:r>
      <w:r>
        <w:rPr>
          <w:rFonts w:ascii="Times New Roman" w:hAnsi="Times New Roman" w:cs="Times New Roman"/>
          <w:sz w:val="20"/>
          <w:szCs w:val="20"/>
        </w:rPr>
        <w:t xml:space="preserve">   серия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73CF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D073CF">
        <w:rPr>
          <w:rFonts w:ascii="Times New Roman" w:hAnsi="Times New Roman" w:cs="Times New Roman"/>
          <w:sz w:val="20"/>
          <w:szCs w:val="20"/>
        </w:rPr>
        <w:t xml:space="preserve"> № 338718</w:t>
      </w:r>
      <w:r w:rsidRPr="00403456">
        <w:rPr>
          <w:rFonts w:ascii="Times New Roman" w:hAnsi="Times New Roman" w:cs="Times New Roman"/>
          <w:sz w:val="20"/>
          <w:szCs w:val="20"/>
        </w:rPr>
        <w:t xml:space="preserve">  выданной комитетом по образованию администрации Краснооктябрьского района г. Волгограда, свидетельства о государственной  аккредитации  </w:t>
      </w:r>
      <w:r w:rsidRPr="00D073CF">
        <w:rPr>
          <w:rFonts w:ascii="Times New Roman" w:hAnsi="Times New Roman" w:cs="Times New Roman"/>
          <w:sz w:val="20"/>
          <w:szCs w:val="20"/>
        </w:rPr>
        <w:t>ГА 014828 № 86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Pr="00D073CF">
        <w:rPr>
          <w:rFonts w:ascii="Times New Roman" w:hAnsi="Times New Roman" w:cs="Times New Roman"/>
          <w:sz w:val="20"/>
          <w:szCs w:val="20"/>
        </w:rPr>
        <w:t>01.03.2010г.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03456">
        <w:rPr>
          <w:rFonts w:ascii="Times New Roman" w:hAnsi="Times New Roman" w:cs="Times New Roman"/>
          <w:sz w:val="20"/>
          <w:szCs w:val="20"/>
        </w:rPr>
        <w:t xml:space="preserve"> выданного комитетом по образованию Администрации Волгоградской области и  в лице заведующего </w:t>
      </w:r>
      <w:proofErr w:type="spellStart"/>
      <w:r w:rsidRPr="00D073CF">
        <w:rPr>
          <w:rFonts w:ascii="Times New Roman" w:hAnsi="Times New Roman" w:cs="Times New Roman"/>
          <w:sz w:val="20"/>
          <w:szCs w:val="20"/>
        </w:rPr>
        <w:t>Пересветовой</w:t>
      </w:r>
      <w:proofErr w:type="spellEnd"/>
      <w:r w:rsidRPr="00D073CF">
        <w:rPr>
          <w:rFonts w:ascii="Times New Roman" w:hAnsi="Times New Roman" w:cs="Times New Roman"/>
          <w:sz w:val="20"/>
          <w:szCs w:val="20"/>
        </w:rPr>
        <w:t xml:space="preserve"> Галины Владимировны</w:t>
      </w:r>
      <w:r w:rsidRPr="00403456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именуемое в </w:t>
      </w:r>
      <w:proofErr w:type="gramStart"/>
      <w:r w:rsidRPr="00403456">
        <w:rPr>
          <w:rFonts w:ascii="Times New Roman" w:hAnsi="Times New Roman" w:cs="Times New Roman"/>
          <w:sz w:val="20"/>
          <w:szCs w:val="20"/>
        </w:rPr>
        <w:t>дальнейшем</w:t>
      </w:r>
      <w:proofErr w:type="gramEnd"/>
      <w:r w:rsidRPr="00403456">
        <w:rPr>
          <w:rFonts w:ascii="Times New Roman" w:hAnsi="Times New Roman" w:cs="Times New Roman"/>
          <w:sz w:val="20"/>
          <w:szCs w:val="20"/>
        </w:rPr>
        <w:t xml:space="preserve"> -   Исполнитель, с одной стороны, и с другой стороны:</w:t>
      </w:r>
    </w:p>
    <w:p w:rsidR="00A97CA2" w:rsidRPr="00403456" w:rsidRDefault="00A97CA2" w:rsidP="00A97CA2">
      <w:pPr>
        <w:pStyle w:val="31"/>
        <w:pBdr>
          <w:bottom w:val="single" w:sz="8" w:space="1" w:color="000000"/>
        </w:pBdr>
        <w:jc w:val="center"/>
      </w:pPr>
      <w:r w:rsidRPr="00403456">
        <w:t>_____________________________________________________________________________________________________ (фамилия, имя, отчество и статус законного представителя несовершеннолетнего – мать, отец, опекун)</w:t>
      </w:r>
    </w:p>
    <w:p w:rsidR="00A97CA2" w:rsidRPr="00403456" w:rsidRDefault="00A97CA2" w:rsidP="00A97CA2">
      <w:pPr>
        <w:pStyle w:val="31"/>
        <w:pBdr>
          <w:bottom w:val="single" w:sz="8" w:space="1" w:color="000000"/>
        </w:pBdr>
        <w:jc w:val="both"/>
        <w:rPr>
          <w:i w:val="0"/>
        </w:rPr>
      </w:pPr>
      <w:r w:rsidRPr="00403456">
        <w:rPr>
          <w:i w:val="0"/>
        </w:rPr>
        <w:t>в дальнейшем именуемый   «Заказчик» воспитанника</w:t>
      </w:r>
    </w:p>
    <w:p w:rsidR="00A97CA2" w:rsidRPr="00403456" w:rsidRDefault="00A97CA2" w:rsidP="00A97CA2">
      <w:pPr>
        <w:pStyle w:val="31"/>
        <w:pBdr>
          <w:bottom w:val="single" w:sz="8" w:space="1" w:color="000000"/>
        </w:pBdr>
        <w:jc w:val="both"/>
        <w:rPr>
          <w:i w:val="0"/>
        </w:rPr>
      </w:pPr>
    </w:p>
    <w:p w:rsidR="00A97CA2" w:rsidRPr="00403456" w:rsidRDefault="00A97CA2" w:rsidP="00A97CA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03456">
        <w:rPr>
          <w:rFonts w:ascii="Times New Roman" w:hAnsi="Times New Roman" w:cs="Times New Roman"/>
          <w:sz w:val="20"/>
          <w:szCs w:val="20"/>
        </w:rPr>
        <w:t>(</w:t>
      </w:r>
      <w:r w:rsidRPr="00403456">
        <w:rPr>
          <w:rFonts w:ascii="Times New Roman" w:hAnsi="Times New Roman" w:cs="Times New Roman"/>
          <w:i/>
          <w:sz w:val="20"/>
          <w:szCs w:val="20"/>
        </w:rPr>
        <w:t>полное  фамилия, имя, отчество ребенка,  дата рождения)</w:t>
      </w:r>
    </w:p>
    <w:p w:rsidR="00A97CA2" w:rsidRPr="00403456" w:rsidRDefault="00A97CA2" w:rsidP="00A97CA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03456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>_____________________</w:t>
      </w:r>
    </w:p>
    <w:p w:rsidR="00A97CA2" w:rsidRPr="00403456" w:rsidRDefault="00A97CA2" w:rsidP="00A97CA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03456">
        <w:rPr>
          <w:rFonts w:ascii="Times New Roman" w:hAnsi="Times New Roman" w:cs="Times New Roman"/>
          <w:i/>
          <w:sz w:val="20"/>
          <w:szCs w:val="20"/>
        </w:rPr>
        <w:t>(место жительства)</w:t>
      </w:r>
    </w:p>
    <w:p w:rsidR="003C2358" w:rsidRDefault="00A97CA2" w:rsidP="00A97C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3456">
        <w:rPr>
          <w:rFonts w:ascii="Times New Roman" w:hAnsi="Times New Roman" w:cs="Times New Roman"/>
          <w:sz w:val="20"/>
          <w:szCs w:val="20"/>
        </w:rPr>
        <w:t>заключили в соответствии с Гражданским кодексом Российской Федерации, Федеральными  законами  «Об образовании в  Российской Федерации»</w:t>
      </w:r>
      <w:r w:rsidRPr="00403456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03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 29.12.2012 N 273-</w:t>
      </w:r>
      <w:r w:rsidRPr="00403456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ФЗ</w:t>
      </w:r>
      <w:r w:rsidRPr="00403456">
        <w:rPr>
          <w:rFonts w:ascii="Times New Roman" w:hAnsi="Times New Roman" w:cs="Times New Roman"/>
          <w:sz w:val="20"/>
          <w:szCs w:val="20"/>
        </w:rPr>
        <w:t>,  «О защите прав потребителей» от 21.12.2004г №171-Ф3,  а также Правилами оказания платных образовательных услуг, утвержденными постановлением Правительства Российской Федерации «Об утверждении  Правил оказания платных образовательных услуг»  от 15 августа 2</w:t>
      </w:r>
      <w:r>
        <w:rPr>
          <w:rFonts w:ascii="Times New Roman" w:hAnsi="Times New Roman" w:cs="Times New Roman"/>
          <w:sz w:val="20"/>
          <w:szCs w:val="20"/>
        </w:rPr>
        <w:t xml:space="preserve">013г. № 706, </w:t>
      </w:r>
      <w:r w:rsidR="003C2358">
        <w:rPr>
          <w:rFonts w:ascii="Times New Roman" w:hAnsi="Times New Roman" w:cs="Times New Roman"/>
          <w:sz w:val="20"/>
          <w:szCs w:val="20"/>
        </w:rPr>
        <w:t>изменениями в Положении МОУ детский сад № 329 о предоставлении</w:t>
      </w:r>
      <w:proofErr w:type="gramEnd"/>
      <w:r w:rsidR="003C2358">
        <w:rPr>
          <w:rFonts w:ascii="Times New Roman" w:hAnsi="Times New Roman" w:cs="Times New Roman"/>
          <w:sz w:val="20"/>
          <w:szCs w:val="20"/>
        </w:rPr>
        <w:t xml:space="preserve"> платных образовательных услуг от 12.12.2022г.</w:t>
      </w:r>
      <w:r>
        <w:rPr>
          <w:rFonts w:ascii="Times New Roman" w:hAnsi="Times New Roman" w:cs="Times New Roman"/>
          <w:sz w:val="20"/>
          <w:szCs w:val="20"/>
        </w:rPr>
        <w:t xml:space="preserve">  дополнительное согла</w:t>
      </w:r>
      <w:r w:rsidR="003C2358">
        <w:rPr>
          <w:rFonts w:ascii="Times New Roman" w:hAnsi="Times New Roman" w:cs="Times New Roman"/>
          <w:sz w:val="20"/>
          <w:szCs w:val="20"/>
        </w:rPr>
        <w:t>ше</w:t>
      </w:r>
      <w:r>
        <w:rPr>
          <w:rFonts w:ascii="Times New Roman" w:hAnsi="Times New Roman" w:cs="Times New Roman"/>
          <w:sz w:val="20"/>
          <w:szCs w:val="20"/>
        </w:rPr>
        <w:t>ние</w:t>
      </w:r>
      <w:r w:rsidRPr="00403456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:rsidR="003C2358" w:rsidRPr="003C2358" w:rsidRDefault="003C2358" w:rsidP="003C235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Внести изменения в раздел 5. «Оплата услуг», добавив пункт 5.4:</w:t>
      </w:r>
    </w:p>
    <w:p w:rsidR="00A97CA2" w:rsidRPr="00403456" w:rsidRDefault="00A97CA2" w:rsidP="00A97C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5.4. </w:t>
      </w:r>
      <w:r w:rsidRPr="003B5250">
        <w:rPr>
          <w:rFonts w:ascii="Times New Roman" w:hAnsi="Times New Roman" w:cs="Times New Roman"/>
          <w:sz w:val="20"/>
          <w:szCs w:val="20"/>
        </w:rPr>
        <w:t>Оказание платных образовательных услуг для  детей лиц, оказавшихся в сложной жизненной ситуации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B5250">
        <w:rPr>
          <w:rFonts w:ascii="Times New Roman" w:hAnsi="Times New Roman" w:cs="Times New Roman"/>
          <w:sz w:val="20"/>
          <w:szCs w:val="20"/>
        </w:rPr>
        <w:t xml:space="preserve"> осуществляется безвозмездно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B5250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3B5250">
        <w:rPr>
          <w:rFonts w:ascii="Times New Roman" w:hAnsi="Times New Roman" w:cs="Times New Roman"/>
          <w:sz w:val="20"/>
          <w:szCs w:val="20"/>
        </w:rPr>
        <w:t xml:space="preserve">Данный пункт будет действовать в качестве меры социальной поддержки только  для детей мобилизованных граждан до момента внесения в муниципальные правовые акты изменений, </w:t>
      </w:r>
      <w:proofErr w:type="spellStart"/>
      <w:r w:rsidRPr="003B5250">
        <w:rPr>
          <w:rFonts w:ascii="Times New Roman" w:hAnsi="Times New Roman" w:cs="Times New Roman"/>
          <w:sz w:val="20"/>
          <w:szCs w:val="20"/>
        </w:rPr>
        <w:t>касаемых</w:t>
      </w:r>
      <w:proofErr w:type="spellEnd"/>
      <w:r w:rsidRPr="003B5250">
        <w:rPr>
          <w:rFonts w:ascii="Times New Roman" w:hAnsi="Times New Roman" w:cs="Times New Roman"/>
          <w:sz w:val="20"/>
          <w:szCs w:val="20"/>
        </w:rPr>
        <w:t xml:space="preserve"> данного вопроса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 w:rsidRPr="00A97CA2">
        <w:rPr>
          <w:rFonts w:ascii="Times New Roman" w:hAnsi="Times New Roman" w:cs="Times New Roman"/>
          <w:sz w:val="20"/>
          <w:szCs w:val="20"/>
        </w:rPr>
        <w:t>Услуга по оказанию ПОУ предоставляется по заявлению родителя (законного представителя), в котором необходимо обязательно прописать срок предоставления услуги. Сроком предоставления услуги будет считаться срок  с момента заявления и  до 31.12.2022 года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C2358" w:rsidRPr="003C2358" w:rsidRDefault="003C2358" w:rsidP="004034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Настоящее соглашение составлено в двух экземплярах</w:t>
      </w:r>
      <w:r w:rsidR="006B51FC">
        <w:rPr>
          <w:rFonts w:ascii="Times New Roman" w:hAnsi="Times New Roman" w:cs="Times New Roman"/>
          <w:sz w:val="20"/>
          <w:szCs w:val="20"/>
        </w:rPr>
        <w:t>, имеющих одинаковую юридическую силу,</w:t>
      </w:r>
      <w:r>
        <w:rPr>
          <w:rFonts w:ascii="Times New Roman" w:hAnsi="Times New Roman" w:cs="Times New Roman"/>
          <w:sz w:val="20"/>
          <w:szCs w:val="20"/>
        </w:rPr>
        <w:t xml:space="preserve"> и действует с момента подписания его обеими сторонами и до 31.12.2022г.</w:t>
      </w:r>
    </w:p>
    <w:tbl>
      <w:tblPr>
        <w:tblpPr w:leftFromText="180" w:rightFromText="180" w:vertAnchor="text" w:horzAnchor="margin" w:tblpY="285"/>
        <w:tblW w:w="5000" w:type="pct"/>
        <w:tblLook w:val="0000" w:firstRow="0" w:lastRow="0" w:firstColumn="0" w:lastColumn="0" w:noHBand="0" w:noVBand="0"/>
      </w:tblPr>
      <w:tblGrid>
        <w:gridCol w:w="5246"/>
        <w:gridCol w:w="5176"/>
      </w:tblGrid>
      <w:tr w:rsidR="0012284F" w:rsidRPr="00403456" w:rsidTr="0012284F">
        <w:trPr>
          <w:trHeight w:val="425"/>
        </w:trPr>
        <w:tc>
          <w:tcPr>
            <w:tcW w:w="2517" w:type="pct"/>
          </w:tcPr>
          <w:p w:rsidR="0012284F" w:rsidRPr="00403456" w:rsidRDefault="0012284F" w:rsidP="0012284F">
            <w:pPr>
              <w:pStyle w:val="a3"/>
              <w:jc w:val="center"/>
              <w:rPr>
                <w:b/>
              </w:rPr>
            </w:pPr>
            <w:r w:rsidRPr="00403456">
              <w:rPr>
                <w:b/>
              </w:rPr>
              <w:t>ИСПОЛНИТЕЛЬ</w:t>
            </w:r>
          </w:p>
        </w:tc>
        <w:tc>
          <w:tcPr>
            <w:tcW w:w="2483" w:type="pct"/>
          </w:tcPr>
          <w:p w:rsidR="0012284F" w:rsidRPr="00403456" w:rsidRDefault="0012284F" w:rsidP="0012284F">
            <w:pPr>
              <w:pStyle w:val="a3"/>
              <w:jc w:val="center"/>
              <w:rPr>
                <w:b/>
              </w:rPr>
            </w:pPr>
            <w:r w:rsidRPr="00403456">
              <w:rPr>
                <w:b/>
              </w:rPr>
              <w:t>ЗАКАЗЧИК</w:t>
            </w:r>
          </w:p>
          <w:p w:rsidR="0012284F" w:rsidRPr="00403456" w:rsidRDefault="0012284F" w:rsidP="0012284F">
            <w:pPr>
              <w:pStyle w:val="a3"/>
              <w:jc w:val="center"/>
              <w:rPr>
                <w:b/>
              </w:rPr>
            </w:pPr>
          </w:p>
        </w:tc>
      </w:tr>
      <w:tr w:rsidR="0012284F" w:rsidRPr="00403456" w:rsidTr="0012284F">
        <w:trPr>
          <w:trHeight w:val="80"/>
        </w:trPr>
        <w:tc>
          <w:tcPr>
            <w:tcW w:w="2517" w:type="pct"/>
          </w:tcPr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МОУ детский сад  № 329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400123 , г. Волгоград,  улица Триумфальная, 12А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3442039899 /КПП 344201001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 1023402637422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банка: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ОТДЕЛЕНИЕ ВОЛГОГРАД  БАНКА РОССИИ//УФК по Волгоградской области </w:t>
            </w:r>
            <w:proofErr w:type="spell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.В</w:t>
            </w:r>
            <w:proofErr w:type="gram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олгоград</w:t>
            </w:r>
            <w:proofErr w:type="spell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БИК ТОФК 011806101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Казначейский счет 03234643187010002900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Банковский счет 40102810445370000021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получателя: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ДЕПАРТАМЕНТ ФИНАНСОВ АДМИНИСТРАЦИИ ВОЛГОГРАДА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(МОУ детский сад  № 329, </w:t>
            </w:r>
            <w:proofErr w:type="gramEnd"/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/с 20763001870,  21763001870)                          </w:t>
            </w:r>
          </w:p>
          <w:p w:rsidR="0012284F" w:rsidRPr="0012284F" w:rsidRDefault="0012284F" w:rsidP="0012284F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</w:t>
            </w:r>
            <w:r w:rsidRPr="001228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. 8(8442) 27-09-04</w:t>
            </w:r>
          </w:p>
          <w:p w:rsidR="0012284F" w:rsidRPr="0012284F" w:rsidRDefault="0012284F" w:rsidP="0012284F">
            <w:pPr>
              <w:pStyle w:val="a3"/>
              <w:spacing w:after="0"/>
              <w:rPr>
                <w:lang w:val="en-US"/>
              </w:rPr>
            </w:pPr>
            <w:r w:rsidRPr="0012284F">
              <w:rPr>
                <w:lang w:val="en-US"/>
              </w:rPr>
              <w:t xml:space="preserve">E-mail: </w:t>
            </w:r>
            <w:hyperlink r:id="rId8" w:history="1">
              <w:r w:rsidRPr="00E15F7E">
                <w:rPr>
                  <w:rStyle w:val="aa"/>
                  <w:lang w:val="en-US"/>
                </w:rPr>
                <w:t>dou</w:t>
              </w:r>
              <w:r w:rsidRPr="0012284F">
                <w:rPr>
                  <w:rStyle w:val="aa"/>
                  <w:lang w:val="en-US"/>
                </w:rPr>
                <w:t>329@</w:t>
              </w:r>
              <w:r w:rsidRPr="00E15F7E">
                <w:rPr>
                  <w:rStyle w:val="aa"/>
                  <w:lang w:val="en-US"/>
                </w:rPr>
                <w:t>volgadmin</w:t>
              </w:r>
              <w:r w:rsidRPr="0012284F">
                <w:rPr>
                  <w:rStyle w:val="aa"/>
                  <w:lang w:val="en-US"/>
                </w:rPr>
                <w:t>.</w:t>
              </w:r>
              <w:r w:rsidRPr="00E15F7E">
                <w:rPr>
                  <w:rStyle w:val="aa"/>
                  <w:lang w:val="en-US"/>
                </w:rPr>
                <w:t>ru</w:t>
              </w:r>
            </w:hyperlink>
          </w:p>
          <w:p w:rsidR="0012284F" w:rsidRPr="00403456" w:rsidRDefault="0012284F" w:rsidP="0012284F">
            <w:pPr>
              <w:pStyle w:val="a3"/>
              <w:spacing w:after="0"/>
            </w:pPr>
            <w:r>
              <w:t xml:space="preserve">Заведующий МОУ детский сад </w:t>
            </w:r>
            <w:r w:rsidRPr="00403456">
              <w:t xml:space="preserve"> № 329</w:t>
            </w:r>
          </w:p>
          <w:p w:rsidR="0012284F" w:rsidRPr="00403456" w:rsidRDefault="0012284F" w:rsidP="0012284F">
            <w:pPr>
              <w:pStyle w:val="a3"/>
              <w:spacing w:after="0"/>
            </w:pPr>
            <w:r w:rsidRPr="00403456">
              <w:t>__________________________</w:t>
            </w:r>
          </w:p>
          <w:p w:rsidR="0012284F" w:rsidRPr="00403456" w:rsidRDefault="0012284F" w:rsidP="0012284F">
            <w:pPr>
              <w:pStyle w:val="a3"/>
              <w:spacing w:after="0"/>
            </w:pPr>
            <w:r w:rsidRPr="00403456">
              <w:t>М.П.</w:t>
            </w:r>
          </w:p>
        </w:tc>
        <w:tc>
          <w:tcPr>
            <w:tcW w:w="2483" w:type="pct"/>
          </w:tcPr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rPr>
                <w:u w:val="single"/>
              </w:rPr>
              <w:t xml:space="preserve"> </w:t>
            </w:r>
            <w:r w:rsidRPr="00403456">
              <w:t>______________________________________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>_______________________________________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 xml:space="preserve">              (фамилия, имя, отчество)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  <w:rPr>
                <w:u w:val="single"/>
              </w:rPr>
            </w:pPr>
            <w:r w:rsidRPr="00403456">
              <w:t>______________________________________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 xml:space="preserve">                 паспортные данные,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rPr>
                <w:u w:val="single"/>
              </w:rPr>
              <w:t xml:space="preserve"> </w:t>
            </w:r>
            <w:r w:rsidRPr="00403456">
              <w:t>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>______________________________________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 xml:space="preserve">                  адрес проживания,</w:t>
            </w:r>
          </w:p>
          <w:p w:rsidR="0012284F" w:rsidRPr="00403456" w:rsidRDefault="0012284F" w:rsidP="0012284F">
            <w:pPr>
              <w:pStyle w:val="a3"/>
              <w:spacing w:after="0"/>
            </w:pPr>
            <w:r w:rsidRPr="00403456">
              <w:t xml:space="preserve">          ______________________________________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 xml:space="preserve">          телефоны домашний, служебный)</w:t>
            </w:r>
          </w:p>
          <w:p w:rsidR="0012284F" w:rsidRPr="00403456" w:rsidRDefault="0012284F" w:rsidP="0012284F">
            <w:pPr>
              <w:pStyle w:val="a3"/>
              <w:spacing w:after="0"/>
              <w:ind w:left="440"/>
            </w:pPr>
            <w:r w:rsidRPr="00403456">
              <w:t>_____________________________________</w:t>
            </w:r>
          </w:p>
          <w:p w:rsidR="0012284F" w:rsidRPr="00403456" w:rsidRDefault="0012284F" w:rsidP="0012284F">
            <w:pPr>
              <w:pStyle w:val="a3"/>
              <w:spacing w:after="0"/>
            </w:pPr>
            <w:r w:rsidRPr="00403456">
              <w:t xml:space="preserve">         ____________________________________       </w:t>
            </w:r>
          </w:p>
          <w:p w:rsidR="0012284F" w:rsidRPr="00403456" w:rsidRDefault="0012284F" w:rsidP="0012284F">
            <w:pPr>
              <w:pStyle w:val="a3"/>
              <w:spacing w:after="0"/>
              <w:jc w:val="center"/>
            </w:pPr>
            <w:r w:rsidRPr="00403456">
              <w:t>(подпись)</w:t>
            </w:r>
          </w:p>
          <w:p w:rsidR="0012284F" w:rsidRPr="00403456" w:rsidRDefault="0012284F" w:rsidP="0012284F">
            <w:pPr>
              <w:pStyle w:val="a3"/>
              <w:spacing w:after="0"/>
              <w:jc w:val="center"/>
            </w:pPr>
          </w:p>
          <w:p w:rsidR="0012284F" w:rsidRPr="00403456" w:rsidRDefault="0012284F" w:rsidP="0012284F">
            <w:pPr>
              <w:pStyle w:val="a3"/>
              <w:spacing w:after="0"/>
              <w:jc w:val="center"/>
            </w:pPr>
          </w:p>
          <w:p w:rsidR="0012284F" w:rsidRPr="00403456" w:rsidRDefault="0012284F" w:rsidP="0012284F">
            <w:pPr>
              <w:pStyle w:val="a3"/>
              <w:spacing w:after="0"/>
              <w:jc w:val="center"/>
            </w:pPr>
          </w:p>
        </w:tc>
      </w:tr>
    </w:tbl>
    <w:p w:rsidR="003C2358" w:rsidRPr="00403456" w:rsidRDefault="003C2358" w:rsidP="003C2358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403456">
        <w:rPr>
          <w:rFonts w:ascii="Times New Roman" w:hAnsi="Times New Roman" w:cs="Times New Roman"/>
          <w:sz w:val="20"/>
          <w:szCs w:val="20"/>
          <w:vertAlign w:val="superscript"/>
        </w:rPr>
        <w:t>Один экземпляр договора получен на руки.        ___________    __________________                      ______________________________</w:t>
      </w:r>
    </w:p>
    <w:p w:rsidR="003C2358" w:rsidRPr="00403456" w:rsidRDefault="003C2358" w:rsidP="003C2358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403456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                                                                                          (дата)                           (подпись)                          (расшифровка подписи)                                                                                                   </w:t>
      </w:r>
    </w:p>
    <w:p w:rsidR="00403456" w:rsidRPr="003C2358" w:rsidRDefault="00403456" w:rsidP="00403456">
      <w:pPr>
        <w:rPr>
          <w:rFonts w:ascii="Times New Roman" w:hAnsi="Times New Roman" w:cs="Times New Roman"/>
          <w:sz w:val="20"/>
          <w:szCs w:val="20"/>
        </w:rPr>
      </w:pPr>
    </w:p>
    <w:p w:rsidR="00403456" w:rsidRPr="003C2358" w:rsidRDefault="00403456" w:rsidP="00403456">
      <w:pPr>
        <w:rPr>
          <w:rFonts w:ascii="Times New Roman" w:hAnsi="Times New Roman" w:cs="Times New Roman"/>
          <w:sz w:val="20"/>
          <w:szCs w:val="20"/>
        </w:rPr>
      </w:pPr>
    </w:p>
    <w:p w:rsidR="00403456" w:rsidRPr="003C2358" w:rsidRDefault="00403456" w:rsidP="00403456">
      <w:pPr>
        <w:rPr>
          <w:rFonts w:ascii="Times New Roman" w:hAnsi="Times New Roman" w:cs="Times New Roman"/>
          <w:sz w:val="20"/>
          <w:szCs w:val="20"/>
        </w:rPr>
      </w:pPr>
    </w:p>
    <w:p w:rsidR="002659F7" w:rsidRPr="003C2358" w:rsidRDefault="002659F7">
      <w:pPr>
        <w:rPr>
          <w:rFonts w:ascii="Times New Roman" w:hAnsi="Times New Roman" w:cs="Times New Roman"/>
          <w:sz w:val="20"/>
          <w:szCs w:val="20"/>
        </w:rPr>
      </w:pPr>
    </w:p>
    <w:sectPr w:rsidR="002659F7" w:rsidRPr="003C2358" w:rsidSect="00697595">
      <w:pgSz w:w="11905" w:h="16837"/>
      <w:pgMar w:top="426" w:right="706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3">
    <w:nsid w:val="10C6416F"/>
    <w:multiLevelType w:val="hybridMultilevel"/>
    <w:tmpl w:val="77CAE4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445B0C"/>
    <w:multiLevelType w:val="hybridMultilevel"/>
    <w:tmpl w:val="E264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456"/>
    <w:rsid w:val="00056D78"/>
    <w:rsid w:val="00095444"/>
    <w:rsid w:val="0012284F"/>
    <w:rsid w:val="00235D40"/>
    <w:rsid w:val="002458A9"/>
    <w:rsid w:val="002659F7"/>
    <w:rsid w:val="002F748D"/>
    <w:rsid w:val="003B5250"/>
    <w:rsid w:val="003C2358"/>
    <w:rsid w:val="003D01A4"/>
    <w:rsid w:val="00403456"/>
    <w:rsid w:val="004F06FE"/>
    <w:rsid w:val="00523887"/>
    <w:rsid w:val="00647C6F"/>
    <w:rsid w:val="00697595"/>
    <w:rsid w:val="006B51FC"/>
    <w:rsid w:val="006C142A"/>
    <w:rsid w:val="006F65E9"/>
    <w:rsid w:val="007808EB"/>
    <w:rsid w:val="007E5614"/>
    <w:rsid w:val="00983280"/>
    <w:rsid w:val="00A36865"/>
    <w:rsid w:val="00A97CA2"/>
    <w:rsid w:val="00AB79CF"/>
    <w:rsid w:val="00B8730F"/>
    <w:rsid w:val="00C93830"/>
    <w:rsid w:val="00C95306"/>
    <w:rsid w:val="00D073CF"/>
    <w:rsid w:val="00D34EDA"/>
    <w:rsid w:val="00F61677"/>
    <w:rsid w:val="00F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FE"/>
  </w:style>
  <w:style w:type="paragraph" w:styleId="1">
    <w:name w:val="heading 1"/>
    <w:basedOn w:val="a"/>
    <w:next w:val="a"/>
    <w:link w:val="10"/>
    <w:qFormat/>
    <w:rsid w:val="00403456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03456"/>
    <w:pPr>
      <w:keepNext/>
      <w:tabs>
        <w:tab w:val="num" w:pos="0"/>
      </w:tabs>
      <w:suppressAutoHyphens/>
      <w:spacing w:after="0" w:line="240" w:lineRule="auto"/>
      <w:ind w:left="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03456"/>
    <w:pPr>
      <w:keepNext/>
      <w:tabs>
        <w:tab w:val="num" w:pos="0"/>
      </w:tabs>
      <w:suppressAutoHyphens/>
      <w:spacing w:after="0" w:line="240" w:lineRule="auto"/>
      <w:ind w:left="284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403456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56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034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0345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03456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a3">
    <w:name w:val="Body Text"/>
    <w:basedOn w:val="a"/>
    <w:link w:val="a4"/>
    <w:rsid w:val="0040345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03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403456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a5">
    <w:name w:val="Body Text Indent"/>
    <w:basedOn w:val="a"/>
    <w:link w:val="a6"/>
    <w:rsid w:val="00403456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0345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403456"/>
    <w:pPr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403456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403456"/>
  </w:style>
  <w:style w:type="paragraph" w:styleId="a7">
    <w:name w:val="Balloon Text"/>
    <w:basedOn w:val="a"/>
    <w:link w:val="a8"/>
    <w:uiPriority w:val="99"/>
    <w:semiHidden/>
    <w:unhideWhenUsed/>
    <w:rsid w:val="0064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C6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142A"/>
    <w:pPr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122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329@volgadmi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u329@volg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329@volgadmi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2024-01-31T11:12:00Z</cp:lastPrinted>
  <dcterms:created xsi:type="dcterms:W3CDTF">2021-10-04T12:50:00Z</dcterms:created>
  <dcterms:modified xsi:type="dcterms:W3CDTF">2024-01-31T11:16:00Z</dcterms:modified>
</cp:coreProperties>
</file>